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B31D1" w14:textId="15E3180B" w:rsidR="00EC2B0B" w:rsidRDefault="00EC2B0B" w:rsidP="00EC2B0B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  <w:bookmarkStart w:id="0" w:name="_Hlk192801983"/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Kadra Narodowa Seniorów </w:t>
      </w:r>
      <w:r w:rsidR="0056689F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–</w:t>
      </w:r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 miejsca</w:t>
      </w:r>
      <w:r w:rsidR="0056689F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 </w:t>
      </w:r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medalowe MŚ i ME 202</w:t>
      </w:r>
      <w:r w:rsidR="00744699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2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09"/>
        <w:gridCol w:w="1984"/>
        <w:gridCol w:w="3006"/>
        <w:gridCol w:w="1389"/>
        <w:gridCol w:w="850"/>
        <w:gridCol w:w="851"/>
      </w:tblGrid>
      <w:tr w:rsidR="00D17307" w:rsidRPr="0098623D" w14:paraId="6736128D" w14:textId="77777777" w:rsidTr="00D17307">
        <w:trPr>
          <w:trHeight w:val="340"/>
          <w:tblHeader/>
        </w:trPr>
        <w:tc>
          <w:tcPr>
            <w:tcW w:w="9469" w:type="dxa"/>
            <w:gridSpan w:val="7"/>
            <w:shd w:val="clear" w:color="auto" w:fill="002060"/>
            <w:vAlign w:val="center"/>
          </w:tcPr>
          <w:p w14:paraId="05B761F8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>Mistrzostwa Europy</w:t>
            </w:r>
          </w:p>
        </w:tc>
      </w:tr>
      <w:tr w:rsidR="00D17307" w:rsidRPr="0098623D" w14:paraId="396A9DE1" w14:textId="77777777" w:rsidTr="00D17307">
        <w:trPr>
          <w:trHeight w:val="340"/>
          <w:tblHeader/>
        </w:trPr>
        <w:tc>
          <w:tcPr>
            <w:tcW w:w="680" w:type="dxa"/>
            <w:shd w:val="clear" w:color="auto" w:fill="002060"/>
            <w:vAlign w:val="center"/>
          </w:tcPr>
          <w:p w14:paraId="2072928D" w14:textId="00A85DC0" w:rsidR="00D17307" w:rsidRPr="0098623D" w:rsidRDefault="00D17307" w:rsidP="00D17307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666CF134" w14:textId="570764F2" w:rsidR="00D17307" w:rsidRPr="0098623D" w:rsidRDefault="00D17307" w:rsidP="00D1730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1984" w:type="dxa"/>
            <w:shd w:val="clear" w:color="auto" w:fill="002060"/>
            <w:vAlign w:val="center"/>
          </w:tcPr>
          <w:p w14:paraId="7C6E4AC1" w14:textId="2EF04842" w:rsidR="00D17307" w:rsidRPr="0098623D" w:rsidRDefault="00D17307" w:rsidP="00D1730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3006" w:type="dxa"/>
            <w:shd w:val="clear" w:color="auto" w:fill="002060"/>
            <w:vAlign w:val="center"/>
          </w:tcPr>
          <w:p w14:paraId="2E36B969" w14:textId="4650E282" w:rsidR="00D17307" w:rsidRPr="0098623D" w:rsidRDefault="00D17307" w:rsidP="00D1730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389" w:type="dxa"/>
            <w:shd w:val="clear" w:color="auto" w:fill="002060"/>
            <w:vAlign w:val="center"/>
          </w:tcPr>
          <w:p w14:paraId="0473CF2F" w14:textId="4D7CC8B3" w:rsidR="00D17307" w:rsidRPr="0098623D" w:rsidRDefault="00D17307" w:rsidP="00D1730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850" w:type="dxa"/>
            <w:shd w:val="clear" w:color="auto" w:fill="002060"/>
            <w:vAlign w:val="center"/>
          </w:tcPr>
          <w:p w14:paraId="69DFEFF9" w14:textId="0C056BB6" w:rsidR="00D17307" w:rsidRPr="0098623D" w:rsidRDefault="00D17307" w:rsidP="00D1730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51" w:type="dxa"/>
            <w:shd w:val="clear" w:color="auto" w:fill="002060"/>
            <w:vAlign w:val="center"/>
          </w:tcPr>
          <w:p w14:paraId="4F06229C" w14:textId="2C01BADA" w:rsidR="00D17307" w:rsidRPr="0098623D" w:rsidRDefault="00D17307" w:rsidP="00D17307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D17307" w:rsidRPr="0098623D" w14:paraId="5B47E78A" w14:textId="77777777" w:rsidTr="00D1730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4A378718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469310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84A381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Agata Barwińska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38816BC6" w14:textId="77777777" w:rsidR="00D17307" w:rsidRPr="0098623D" w:rsidRDefault="00D17307" w:rsidP="00D1730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Mistrzostwa Europy klasy ILCA6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8105196" w14:textId="77777777" w:rsidR="00D17307" w:rsidRPr="0098623D" w:rsidRDefault="00D17307" w:rsidP="00D1730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18-24.11.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20</w:t>
            </w: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16CC59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SEN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AA388A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OL</w:t>
            </w:r>
          </w:p>
        </w:tc>
      </w:tr>
      <w:tr w:rsidR="00D17307" w:rsidRPr="0098623D" w14:paraId="30AF03B4" w14:textId="77777777" w:rsidTr="00D1730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708A7810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2D0357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E5C817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Maja Dziarnowska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023A0FFF" w14:textId="77777777" w:rsidR="00D17307" w:rsidRPr="0098623D" w:rsidRDefault="00D17307" w:rsidP="00D1730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Mistrzostwa Europy klasy </w:t>
            </w:r>
            <w:proofErr w:type="spellStart"/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iQFOiL</w:t>
            </w:r>
            <w:proofErr w:type="spellEnd"/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K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88463DC" w14:textId="77777777" w:rsidR="00D17307" w:rsidRPr="0098623D" w:rsidRDefault="00D17307" w:rsidP="00D1730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10-15.05.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20</w:t>
            </w: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F7A792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SEN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E462CD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OL</w:t>
            </w:r>
          </w:p>
        </w:tc>
      </w:tr>
    </w:tbl>
    <w:p w14:paraId="441E09FB" w14:textId="4F71AD90" w:rsidR="00D17307" w:rsidRDefault="00D17307" w:rsidP="00EC2B0B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</w:p>
    <w:p w14:paraId="21B58FD7" w14:textId="3CB6E346" w:rsidR="00EE52A7" w:rsidRDefault="00EE52A7" w:rsidP="00EC2B0B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  <w:r w:rsidRPr="0056689F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Kadra Narodowa Juniorów – miejsca medalowe na ME i MŚ 202</w:t>
      </w:r>
      <w:r w:rsidR="00744699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2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09"/>
        <w:gridCol w:w="1984"/>
        <w:gridCol w:w="2864"/>
        <w:gridCol w:w="1560"/>
        <w:gridCol w:w="850"/>
        <w:gridCol w:w="822"/>
      </w:tblGrid>
      <w:tr w:rsidR="00D17307" w:rsidRPr="004A06B5" w14:paraId="4645D83F" w14:textId="77777777" w:rsidTr="00D17307">
        <w:trPr>
          <w:cantSplit/>
          <w:trHeight w:val="340"/>
          <w:tblHeader/>
        </w:trPr>
        <w:tc>
          <w:tcPr>
            <w:tcW w:w="9469" w:type="dxa"/>
            <w:gridSpan w:val="7"/>
            <w:shd w:val="clear" w:color="auto" w:fill="002060"/>
            <w:vAlign w:val="center"/>
          </w:tcPr>
          <w:p w14:paraId="20390371" w14:textId="77777777" w:rsidR="00D17307" w:rsidRPr="00403A03" w:rsidRDefault="00D17307" w:rsidP="000F44F0">
            <w:pPr>
              <w:jc w:val="center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98623D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>Mistrzostwa Europy młodzieżowców i juniorów</w:t>
            </w:r>
          </w:p>
        </w:tc>
      </w:tr>
      <w:tr w:rsidR="00D17307" w:rsidRPr="004A06B5" w14:paraId="147351A3" w14:textId="77777777" w:rsidTr="00D17307">
        <w:trPr>
          <w:cantSplit/>
          <w:trHeight w:val="340"/>
          <w:tblHeader/>
        </w:trPr>
        <w:tc>
          <w:tcPr>
            <w:tcW w:w="680" w:type="dxa"/>
            <w:shd w:val="clear" w:color="auto" w:fill="002060"/>
            <w:vAlign w:val="center"/>
          </w:tcPr>
          <w:p w14:paraId="0085CCB2" w14:textId="4A8AF462" w:rsidR="00D17307" w:rsidRPr="004A06B5" w:rsidRDefault="00D17307" w:rsidP="00D17307">
            <w:pPr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280A7A0B" w14:textId="3541A7BF" w:rsidR="00D17307" w:rsidRPr="004A06B5" w:rsidRDefault="00D17307" w:rsidP="00D1730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1984" w:type="dxa"/>
            <w:shd w:val="clear" w:color="auto" w:fill="002060"/>
            <w:vAlign w:val="center"/>
          </w:tcPr>
          <w:p w14:paraId="34F8C660" w14:textId="0346F2FF" w:rsidR="00D17307" w:rsidRPr="004A06B5" w:rsidRDefault="00D17307" w:rsidP="00D1730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2864" w:type="dxa"/>
            <w:shd w:val="clear" w:color="auto" w:fill="002060"/>
            <w:vAlign w:val="center"/>
          </w:tcPr>
          <w:p w14:paraId="46DF0FB4" w14:textId="0BEF569E" w:rsidR="00D17307" w:rsidRPr="004A06B5" w:rsidRDefault="00D17307" w:rsidP="00D1730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560" w:type="dxa"/>
            <w:shd w:val="clear" w:color="auto" w:fill="002060"/>
            <w:vAlign w:val="center"/>
          </w:tcPr>
          <w:p w14:paraId="766A3EC5" w14:textId="1C552349" w:rsidR="00D17307" w:rsidRPr="004A06B5" w:rsidRDefault="00D17307" w:rsidP="00D1730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850" w:type="dxa"/>
            <w:shd w:val="clear" w:color="auto" w:fill="002060"/>
            <w:vAlign w:val="center"/>
          </w:tcPr>
          <w:p w14:paraId="64F713EF" w14:textId="2F4290ED" w:rsidR="00D17307" w:rsidRPr="004A06B5" w:rsidRDefault="00D17307" w:rsidP="00D1730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22" w:type="dxa"/>
            <w:shd w:val="clear" w:color="auto" w:fill="002060"/>
            <w:vAlign w:val="center"/>
          </w:tcPr>
          <w:p w14:paraId="75C4A824" w14:textId="56EA7B77" w:rsidR="00D17307" w:rsidRPr="004A06B5" w:rsidRDefault="00D17307" w:rsidP="00D1730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D17307" w:rsidRPr="009165C5" w14:paraId="5D175D27" w14:textId="77777777" w:rsidTr="00D1730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270F84B3" w14:textId="77777777" w:rsidR="00D17307" w:rsidRPr="00403A03" w:rsidRDefault="00D17307" w:rsidP="000F44F0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62A07F" w14:textId="77777777" w:rsidR="00D17307" w:rsidRPr="00403A03" w:rsidRDefault="00D17307" w:rsidP="000F44F0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B3D6F7" w14:textId="77777777" w:rsidR="00D17307" w:rsidRPr="00403A03" w:rsidRDefault="00D17307" w:rsidP="000F44F0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Marcelina </w:t>
            </w:r>
            <w:proofErr w:type="spellStart"/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Korszon</w:t>
            </w:r>
            <w:proofErr w:type="spellEnd"/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, Zuzanna Mróz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94AAFBA" w14:textId="77777777" w:rsidR="00D17307" w:rsidRPr="00403A03" w:rsidRDefault="00D17307" w:rsidP="000F44F0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Mistrzostwa Europy Juniorów 49erFx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443EEC" w14:textId="77777777" w:rsidR="00D17307" w:rsidRPr="00403A03" w:rsidRDefault="00D17307" w:rsidP="000F44F0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22-28.10.2022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2EC118" w14:textId="77777777" w:rsidR="00D17307" w:rsidRPr="00403A03" w:rsidRDefault="00D17307" w:rsidP="000F44F0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MŁ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6B29C00" w14:textId="77777777" w:rsidR="00D17307" w:rsidRPr="00403A03" w:rsidRDefault="00D17307" w:rsidP="000F44F0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OL</w:t>
            </w:r>
          </w:p>
        </w:tc>
      </w:tr>
      <w:tr w:rsidR="00D17307" w:rsidRPr="009165C5" w14:paraId="406413FD" w14:textId="77777777" w:rsidTr="00D1730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645D8100" w14:textId="77777777" w:rsidR="00D17307" w:rsidRPr="00403A03" w:rsidRDefault="00D17307" w:rsidP="000F44F0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2AC30D" w14:textId="77777777" w:rsidR="00D17307" w:rsidRPr="00403A03" w:rsidRDefault="00D17307" w:rsidP="000F44F0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89B2B2" w14:textId="77777777" w:rsidR="00D17307" w:rsidRPr="00403A03" w:rsidRDefault="00D17307" w:rsidP="000F44F0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Patryk Kosmalski Tomasz Lewandowski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69942EF" w14:textId="77777777" w:rsidR="00D17307" w:rsidRPr="00403A03" w:rsidRDefault="00D17307" w:rsidP="000F44F0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Mistrzostwa Europy Juniorów 49erFx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A9B6CC" w14:textId="77777777" w:rsidR="00D17307" w:rsidRPr="00403A03" w:rsidRDefault="00D17307" w:rsidP="000F44F0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22-28.10.2022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D68023" w14:textId="77777777" w:rsidR="00D17307" w:rsidRPr="00403A03" w:rsidRDefault="00D17307" w:rsidP="000F44F0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MŁ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4FE71E4" w14:textId="77777777" w:rsidR="00D17307" w:rsidRPr="00403A03" w:rsidRDefault="00D17307" w:rsidP="000F44F0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OL</w:t>
            </w:r>
          </w:p>
        </w:tc>
      </w:tr>
      <w:tr w:rsidR="00D17307" w:rsidRPr="009165C5" w14:paraId="76AF3FE8" w14:textId="77777777" w:rsidTr="00D1730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5A5FBAC8" w14:textId="77777777" w:rsidR="00D17307" w:rsidRPr="00403A03" w:rsidRDefault="00D17307" w:rsidP="000F44F0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8D7DBF" w14:textId="77777777" w:rsidR="00D17307" w:rsidRPr="00403A03" w:rsidRDefault="00D17307" w:rsidP="000F44F0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1DE23A" w14:textId="77777777" w:rsidR="00D17307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Kacper Paszek</w:t>
            </w:r>
          </w:p>
          <w:p w14:paraId="557C9CBE" w14:textId="77777777" w:rsidR="00D17307" w:rsidRPr="00403A03" w:rsidRDefault="00D17307" w:rsidP="000F44F0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Oliwia Laskowska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895FE6A" w14:textId="77777777" w:rsidR="00D17307" w:rsidRPr="00403A03" w:rsidRDefault="00D17307" w:rsidP="000F44F0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val="en-GB"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Mistrzostwa Europy Juniorów 470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4DF6BC" w14:textId="77777777" w:rsidR="00D17307" w:rsidRPr="00403A03" w:rsidRDefault="00D17307" w:rsidP="000F44F0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val="en-GB"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19-26.07.2022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FF560C" w14:textId="77777777" w:rsidR="00D17307" w:rsidRPr="00403A03" w:rsidRDefault="00D17307" w:rsidP="000F44F0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en-GB"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val="en-GB" w:eastAsia="en-US"/>
              </w:rPr>
              <w:t>MŁ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894FCB4" w14:textId="77777777" w:rsidR="00D17307" w:rsidRPr="00403A03" w:rsidRDefault="00D17307" w:rsidP="000F44F0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val="en-GB"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val="en-GB" w:eastAsia="en-US"/>
              </w:rPr>
              <w:t>OL</w:t>
            </w:r>
          </w:p>
        </w:tc>
      </w:tr>
      <w:tr w:rsidR="00D17307" w:rsidRPr="009165C5" w14:paraId="0383390B" w14:textId="77777777" w:rsidTr="00D1730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3C33A22A" w14:textId="77777777" w:rsidR="00D17307" w:rsidRPr="00403A03" w:rsidRDefault="00D17307" w:rsidP="000F44F0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E0FAE7" w14:textId="77777777" w:rsidR="00D17307" w:rsidRPr="00403A03" w:rsidRDefault="00D17307" w:rsidP="000F44F0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063B00" w14:textId="77777777" w:rsidR="00D17307" w:rsidRPr="00403A03" w:rsidRDefault="00D17307" w:rsidP="000F44F0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Gustaw Trybek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F1222A0" w14:textId="77777777" w:rsidR="00D17307" w:rsidRPr="00403A03" w:rsidRDefault="00D17307" w:rsidP="000F44F0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Mistrzostwa Świata Juniorów </w:t>
            </w:r>
            <w:proofErr w:type="spellStart"/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iQFoil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05C733BD" w14:textId="77777777" w:rsidR="00D17307" w:rsidRPr="00403A03" w:rsidRDefault="00D17307" w:rsidP="000F44F0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21-28.08.2022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188472" w14:textId="77777777" w:rsidR="00D17307" w:rsidRPr="00403A03" w:rsidRDefault="00D17307" w:rsidP="000F44F0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98623D">
              <w:rPr>
                <w:rFonts w:ascii="Arial" w:eastAsiaTheme="minorHAnsi" w:hAnsi="Arial" w:cs="Arial"/>
                <w:sz w:val="16"/>
                <w:szCs w:val="16"/>
                <w:lang w:val="en-GB" w:eastAsia="en-US"/>
              </w:rPr>
              <w:t>jmł</w:t>
            </w:r>
            <w:proofErr w:type="spellEnd"/>
          </w:p>
        </w:tc>
        <w:tc>
          <w:tcPr>
            <w:tcW w:w="822" w:type="dxa"/>
            <w:shd w:val="clear" w:color="auto" w:fill="auto"/>
            <w:vAlign w:val="center"/>
          </w:tcPr>
          <w:p w14:paraId="359DD864" w14:textId="77777777" w:rsidR="00D17307" w:rsidRPr="00403A03" w:rsidRDefault="00D17307" w:rsidP="000F44F0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val="en-GB" w:eastAsia="en-US"/>
              </w:rPr>
              <w:t>NO</w:t>
            </w:r>
          </w:p>
        </w:tc>
      </w:tr>
      <w:tr w:rsidR="00D17307" w:rsidRPr="009165C5" w14:paraId="793112A0" w14:textId="77777777" w:rsidTr="00D1730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5C2FFDC3" w14:textId="77777777" w:rsidR="00D17307" w:rsidRPr="00403A03" w:rsidRDefault="00D17307" w:rsidP="000F44F0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270678" w14:textId="77777777" w:rsidR="00D17307" w:rsidRPr="00403A03" w:rsidRDefault="00D17307" w:rsidP="000F44F0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300142" w14:textId="77777777" w:rsidR="00D17307" w:rsidRPr="00403A03" w:rsidRDefault="00D17307" w:rsidP="000F44F0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Maria </w:t>
            </w:r>
            <w:proofErr w:type="spellStart"/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Rudowicz</w:t>
            </w:r>
            <w:proofErr w:type="spellEnd"/>
          </w:p>
        </w:tc>
        <w:tc>
          <w:tcPr>
            <w:tcW w:w="2864" w:type="dxa"/>
            <w:shd w:val="clear" w:color="auto" w:fill="auto"/>
            <w:vAlign w:val="center"/>
          </w:tcPr>
          <w:p w14:paraId="68AD2EBF" w14:textId="77777777" w:rsidR="00D17307" w:rsidRPr="00403A03" w:rsidRDefault="00D17307" w:rsidP="000F44F0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Mistrzostwa Świata Juniorów </w:t>
            </w:r>
            <w:proofErr w:type="spellStart"/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iQFoil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56E73332" w14:textId="77777777" w:rsidR="00D17307" w:rsidRPr="00403A03" w:rsidRDefault="00D17307" w:rsidP="000F44F0">
            <w:pP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21-28.08.2022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A3EEE2" w14:textId="77777777" w:rsidR="00D17307" w:rsidRPr="00403A03" w:rsidRDefault="00D17307" w:rsidP="000F44F0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98623D">
              <w:rPr>
                <w:rFonts w:ascii="Arial" w:eastAsiaTheme="minorHAnsi" w:hAnsi="Arial" w:cs="Arial"/>
                <w:sz w:val="16"/>
                <w:szCs w:val="16"/>
                <w:lang w:val="en-GB" w:eastAsia="en-US"/>
              </w:rPr>
              <w:t>jmł</w:t>
            </w:r>
            <w:proofErr w:type="spellEnd"/>
          </w:p>
        </w:tc>
        <w:tc>
          <w:tcPr>
            <w:tcW w:w="822" w:type="dxa"/>
            <w:shd w:val="clear" w:color="auto" w:fill="auto"/>
            <w:vAlign w:val="center"/>
          </w:tcPr>
          <w:p w14:paraId="72105F9E" w14:textId="77777777" w:rsidR="00D17307" w:rsidRPr="00403A03" w:rsidRDefault="00D17307" w:rsidP="000F44F0">
            <w:pPr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val="en-GB" w:eastAsia="en-US"/>
              </w:rPr>
              <w:t>NO</w:t>
            </w:r>
          </w:p>
        </w:tc>
      </w:tr>
    </w:tbl>
    <w:p w14:paraId="6AA4896C" w14:textId="77777777" w:rsidR="00D17307" w:rsidRPr="0098623D" w:rsidRDefault="00D17307" w:rsidP="00D17307">
      <w:pPr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09"/>
        <w:gridCol w:w="1984"/>
        <w:gridCol w:w="2694"/>
        <w:gridCol w:w="1701"/>
        <w:gridCol w:w="850"/>
        <w:gridCol w:w="851"/>
      </w:tblGrid>
      <w:tr w:rsidR="00D17307" w:rsidRPr="0098623D" w14:paraId="30157744" w14:textId="77777777" w:rsidTr="00D17307">
        <w:trPr>
          <w:trHeight w:val="340"/>
          <w:tblHeader/>
        </w:trPr>
        <w:tc>
          <w:tcPr>
            <w:tcW w:w="9469" w:type="dxa"/>
            <w:gridSpan w:val="7"/>
            <w:shd w:val="clear" w:color="auto" w:fill="002060"/>
            <w:vAlign w:val="center"/>
          </w:tcPr>
          <w:p w14:paraId="4538D378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>Mistrzostwa Świata młodzieżowców i juniorów</w:t>
            </w:r>
          </w:p>
        </w:tc>
      </w:tr>
      <w:tr w:rsidR="00D17307" w:rsidRPr="0098623D" w14:paraId="63F7C87A" w14:textId="77777777" w:rsidTr="00D17307">
        <w:trPr>
          <w:trHeight w:val="340"/>
          <w:tblHeader/>
        </w:trPr>
        <w:tc>
          <w:tcPr>
            <w:tcW w:w="680" w:type="dxa"/>
            <w:shd w:val="clear" w:color="auto" w:fill="002060"/>
            <w:vAlign w:val="center"/>
          </w:tcPr>
          <w:p w14:paraId="428D28EB" w14:textId="54BA63B9" w:rsidR="00D17307" w:rsidRPr="0098623D" w:rsidRDefault="00D17307" w:rsidP="00D17307">
            <w:pPr>
              <w:rPr>
                <w:rFonts w:ascii="Arial" w:eastAsiaTheme="minorHAnsi" w:hAnsi="Arial" w:cs="Arial"/>
                <w:b/>
                <w:bCs/>
                <w:caps/>
                <w:sz w:val="18"/>
                <w:szCs w:val="18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3C67A892" w14:textId="7F9C228B" w:rsidR="00D17307" w:rsidRPr="0098623D" w:rsidRDefault="00D17307" w:rsidP="00D17307">
            <w:pPr>
              <w:jc w:val="center"/>
              <w:rPr>
                <w:rFonts w:ascii="Arial" w:eastAsiaTheme="minorHAnsi" w:hAnsi="Arial" w:cs="Arial"/>
                <w:b/>
                <w:bCs/>
                <w:caps/>
                <w:sz w:val="18"/>
                <w:szCs w:val="18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1984" w:type="dxa"/>
            <w:shd w:val="clear" w:color="auto" w:fill="002060"/>
            <w:vAlign w:val="center"/>
          </w:tcPr>
          <w:p w14:paraId="6FBAC3C6" w14:textId="4DB4BC24" w:rsidR="00D17307" w:rsidRPr="0098623D" w:rsidRDefault="00D17307" w:rsidP="00D17307">
            <w:pPr>
              <w:jc w:val="center"/>
              <w:rPr>
                <w:rFonts w:ascii="Arial" w:eastAsiaTheme="minorHAnsi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2694" w:type="dxa"/>
            <w:shd w:val="clear" w:color="auto" w:fill="002060"/>
            <w:vAlign w:val="center"/>
          </w:tcPr>
          <w:p w14:paraId="6AF581DB" w14:textId="5B0E92AC" w:rsidR="00D17307" w:rsidRPr="0098623D" w:rsidRDefault="00D17307" w:rsidP="00D17307">
            <w:pPr>
              <w:jc w:val="center"/>
              <w:rPr>
                <w:rFonts w:ascii="Arial" w:eastAsiaTheme="minorHAnsi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701" w:type="dxa"/>
            <w:shd w:val="clear" w:color="auto" w:fill="002060"/>
            <w:vAlign w:val="center"/>
          </w:tcPr>
          <w:p w14:paraId="6783A35F" w14:textId="63FC0E3A" w:rsidR="00D17307" w:rsidRPr="0098623D" w:rsidRDefault="00D17307" w:rsidP="00D17307">
            <w:pPr>
              <w:jc w:val="center"/>
              <w:rPr>
                <w:rFonts w:ascii="Arial" w:eastAsiaTheme="minorHAnsi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850" w:type="dxa"/>
            <w:shd w:val="clear" w:color="auto" w:fill="002060"/>
            <w:vAlign w:val="center"/>
          </w:tcPr>
          <w:p w14:paraId="401F543F" w14:textId="2E03B916" w:rsidR="00D17307" w:rsidRPr="0098623D" w:rsidRDefault="00D17307" w:rsidP="00D17307">
            <w:pPr>
              <w:jc w:val="center"/>
              <w:rPr>
                <w:rFonts w:ascii="Arial" w:eastAsiaTheme="minorHAnsi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51" w:type="dxa"/>
            <w:shd w:val="clear" w:color="auto" w:fill="002060"/>
            <w:vAlign w:val="center"/>
          </w:tcPr>
          <w:p w14:paraId="0CEFBB79" w14:textId="39073D39" w:rsidR="00D17307" w:rsidRPr="0098623D" w:rsidRDefault="00D17307" w:rsidP="00D17307">
            <w:pPr>
              <w:jc w:val="center"/>
              <w:rPr>
                <w:rFonts w:ascii="Arial" w:eastAsiaTheme="minorHAnsi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D17307" w:rsidRPr="0098623D" w14:paraId="0E3291D2" w14:textId="77777777" w:rsidTr="00D1730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33D2E103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0F111F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10B4B8" w14:textId="77777777" w:rsidR="00D17307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Mikołaj Staniul</w:t>
            </w:r>
          </w:p>
          <w:p w14:paraId="00F1C440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Jakub </w:t>
            </w:r>
            <w:proofErr w:type="spellStart"/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Sztorch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14:paraId="560270B7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Mistrzostwa Świata Juniorów 49er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AAEF6E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31.07-07.08.2022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B010D2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MŁ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823B88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OL</w:t>
            </w:r>
          </w:p>
        </w:tc>
      </w:tr>
      <w:tr w:rsidR="00D17307" w:rsidRPr="0098623D" w14:paraId="0EFF7A75" w14:textId="77777777" w:rsidTr="00D1730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4510EEB8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A2E2FC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EAA4BB" w14:textId="77777777" w:rsidR="00D17307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Gabriela Czapska</w:t>
            </w:r>
          </w:p>
          <w:p w14:paraId="78BE62D6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Hanna </w:t>
            </w:r>
            <w:proofErr w:type="spellStart"/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Rajchert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14:paraId="3AE2A1D4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Mistrzostwa Świata Juniorów 49er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67260C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31.07-07.08.2022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2B60A4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MŁ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275BF4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OL</w:t>
            </w:r>
          </w:p>
        </w:tc>
      </w:tr>
      <w:tr w:rsidR="00D17307" w:rsidRPr="0098623D" w14:paraId="3425E06D" w14:textId="77777777" w:rsidTr="00D1730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7A0993AC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731E06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53C5CA" w14:textId="77777777" w:rsidR="00D17307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Agnieszka Pawłowska</w:t>
            </w:r>
          </w:p>
          <w:p w14:paraId="73D7A8A7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Bartłomiej </w:t>
            </w:r>
            <w:proofErr w:type="spellStart"/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Szlija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14:paraId="336DF971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Mistrzostwa Świata Juniorów 470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0737C0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14-21.08.2022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F2701B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val="en-GB"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val="en-GB" w:eastAsia="en-US"/>
              </w:rPr>
              <w:t>MŁ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C38DDB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val="en-GB"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val="en-GB" w:eastAsia="en-US"/>
              </w:rPr>
              <w:t>OL</w:t>
            </w:r>
          </w:p>
        </w:tc>
      </w:tr>
      <w:tr w:rsidR="00D17307" w:rsidRPr="0098623D" w14:paraId="0A9C2C4A" w14:textId="77777777" w:rsidTr="00D1730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2C1F9595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BA42C1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9FC6D8" w14:textId="77777777" w:rsidR="00D17307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Kacper Paszek</w:t>
            </w:r>
          </w:p>
          <w:p w14:paraId="629C396A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Oliwia Laskowska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E537565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Mistrzostwa Świata Juniorów 470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CB6E06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11-18.07.2022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4896D9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MŁ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CFE54A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OL</w:t>
            </w:r>
          </w:p>
        </w:tc>
      </w:tr>
      <w:tr w:rsidR="00D17307" w:rsidRPr="0098623D" w14:paraId="68CC7AA2" w14:textId="77777777" w:rsidTr="00D1730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245BD5A5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1FEEB5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1598CE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Nina </w:t>
            </w:r>
            <w:proofErr w:type="spellStart"/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Arcisz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14:paraId="2D93E4D6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Mistrzostwa Świata 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M</w:t>
            </w: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łodzieżowców IKA </w:t>
            </w:r>
            <w:proofErr w:type="spellStart"/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Formula</w:t>
            </w:r>
            <w:proofErr w:type="spellEnd"/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Kite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DBEC2F5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16-22.05.2022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49E2FB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MŁ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9596F1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OL</w:t>
            </w:r>
          </w:p>
        </w:tc>
      </w:tr>
      <w:tr w:rsidR="00D17307" w:rsidRPr="0098623D" w14:paraId="73DD438C" w14:textId="77777777" w:rsidTr="00D1730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078985F3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E480BC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2B94BE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Julia </w:t>
            </w:r>
            <w:proofErr w:type="spellStart"/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Damasiewicz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14:paraId="00F6452C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Mistrzostwa Świata Juniorów World Sailing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C85E1D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08-15.07.2022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CF29B2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J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7F689E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OL</w:t>
            </w:r>
          </w:p>
        </w:tc>
      </w:tr>
      <w:tr w:rsidR="00D17307" w:rsidRPr="0098623D" w14:paraId="13D789A3" w14:textId="77777777" w:rsidTr="00D1730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0A753D03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B245F9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334FE7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Jakub Jurkowski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38D20B7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Mistrzostwa Świata Juniorów World Sailing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2CF77A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08-15.07.2022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1EEBD9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J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4AA638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OL</w:t>
            </w:r>
          </w:p>
        </w:tc>
      </w:tr>
      <w:tr w:rsidR="00D17307" w:rsidRPr="0098623D" w14:paraId="7B2E610E" w14:textId="77777777" w:rsidTr="00D1730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4EC7FD24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47407E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82099F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Igor Lewiński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0B80F86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Mistrzostwa Europy Juniorów </w:t>
            </w:r>
            <w:proofErr w:type="spellStart"/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iQFoil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0385DC6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29.09-5.10.2022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724375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proofErr w:type="spellStart"/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Jmł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1392A0C5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D17307" w:rsidRPr="0098623D" w14:paraId="6992071D" w14:textId="77777777" w:rsidTr="00D1730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3D4E5ED5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98D7E4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9EF662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Maria </w:t>
            </w:r>
            <w:proofErr w:type="spellStart"/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Rudowicz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14:paraId="395EDC0E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Mistrzostwa Europy Juniorów </w:t>
            </w:r>
            <w:proofErr w:type="spellStart"/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iQFoil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72CD663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29.09-5.10.2022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294A83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proofErr w:type="spellStart"/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Jmł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711C666B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D17307" w:rsidRPr="0098623D" w14:paraId="39D2765C" w14:textId="77777777" w:rsidTr="00D17307">
        <w:trPr>
          <w:trHeight w:val="340"/>
          <w:tblHeader/>
        </w:trPr>
        <w:tc>
          <w:tcPr>
            <w:tcW w:w="680" w:type="dxa"/>
            <w:shd w:val="clear" w:color="auto" w:fill="auto"/>
            <w:vAlign w:val="center"/>
          </w:tcPr>
          <w:p w14:paraId="2227C146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2E56D2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C59F91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Linda Falkiewicz</w:t>
            </w:r>
          </w:p>
        </w:tc>
        <w:tc>
          <w:tcPr>
            <w:tcW w:w="2694" w:type="dxa"/>
            <w:shd w:val="clear" w:color="auto" w:fill="auto"/>
          </w:tcPr>
          <w:p w14:paraId="4E873905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Mistrzostwa Świata Juniorów Techno 293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A34943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29.09-5.10.2022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3E5E03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proofErr w:type="spellStart"/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Jmł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2EA98EA7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NOL</w:t>
            </w:r>
          </w:p>
        </w:tc>
      </w:tr>
    </w:tbl>
    <w:p w14:paraId="339D9062" w14:textId="3EB8CB5B" w:rsidR="00D17307" w:rsidRDefault="00D17307" w:rsidP="00EC2B0B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</w:p>
    <w:p w14:paraId="7E975E33" w14:textId="084FC72E" w:rsidR="00EC2B0B" w:rsidRPr="00920D5D" w:rsidRDefault="00EC2B0B" w:rsidP="00EC2B0B">
      <w:pPr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Kadra Narodowa Nieolimpijska</w:t>
      </w:r>
      <w:r w:rsidR="0056689F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 </w:t>
      </w:r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DN i </w:t>
      </w:r>
      <w:proofErr w:type="spellStart"/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IceOpti</w:t>
      </w:r>
      <w:proofErr w:type="spellEnd"/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 – miejsca medalowe na MŚ i ME 202</w:t>
      </w:r>
      <w:r w:rsidR="00744699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2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09"/>
        <w:gridCol w:w="2013"/>
        <w:gridCol w:w="2977"/>
        <w:gridCol w:w="1276"/>
        <w:gridCol w:w="992"/>
        <w:gridCol w:w="822"/>
      </w:tblGrid>
      <w:tr w:rsidR="00D17307" w:rsidRPr="0098623D" w14:paraId="05838ED1" w14:textId="77777777" w:rsidTr="000F44F0">
        <w:trPr>
          <w:cantSplit/>
          <w:trHeight w:val="340"/>
          <w:tblHeader/>
        </w:trPr>
        <w:tc>
          <w:tcPr>
            <w:tcW w:w="9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59AFA5C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bookmarkStart w:id="1" w:name="_Hlk126182552"/>
            <w:r w:rsidRPr="0098623D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>Mistrzostwa Świata w klasie DN</w:t>
            </w:r>
          </w:p>
        </w:tc>
      </w:tr>
      <w:tr w:rsidR="00D17307" w:rsidRPr="00B30F6B" w14:paraId="13F78E84" w14:textId="77777777" w:rsidTr="000F44F0">
        <w:trPr>
          <w:cantSplit/>
          <w:trHeight w:val="340"/>
          <w:tblHeader/>
        </w:trPr>
        <w:tc>
          <w:tcPr>
            <w:tcW w:w="680" w:type="dxa"/>
            <w:shd w:val="clear" w:color="auto" w:fill="002060"/>
            <w:vAlign w:val="center"/>
          </w:tcPr>
          <w:p w14:paraId="230A90EA" w14:textId="6D84D866" w:rsidR="00D17307" w:rsidRPr="00B30F6B" w:rsidRDefault="00D17307" w:rsidP="00D17307">
            <w:pPr>
              <w:rPr>
                <w:rFonts w:ascii="Arial" w:hAnsi="Arial" w:cs="Arial"/>
                <w:b/>
                <w:bCs/>
                <w:caps/>
                <w:color w:val="FFFFFF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67662231" w14:textId="5F635972" w:rsidR="00D17307" w:rsidRPr="00B30F6B" w:rsidRDefault="00D17307" w:rsidP="00D17307">
            <w:pPr>
              <w:jc w:val="center"/>
              <w:rPr>
                <w:rFonts w:ascii="Arial" w:hAnsi="Arial" w:cs="Arial"/>
                <w:b/>
                <w:bCs/>
                <w:caps/>
                <w:color w:val="FFFFFF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2013" w:type="dxa"/>
            <w:shd w:val="clear" w:color="auto" w:fill="002060"/>
            <w:vAlign w:val="center"/>
          </w:tcPr>
          <w:p w14:paraId="543AB30D" w14:textId="0F7EB13D" w:rsidR="00D17307" w:rsidRPr="00B30F6B" w:rsidRDefault="00D17307" w:rsidP="00D17307">
            <w:pPr>
              <w:jc w:val="center"/>
              <w:rPr>
                <w:rFonts w:ascii="Arial" w:hAnsi="Arial" w:cs="Arial"/>
                <w:b/>
                <w:bCs/>
                <w:caps/>
                <w:color w:val="FFFFFF"/>
                <w:sz w:val="16"/>
                <w:szCs w:val="16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2977" w:type="dxa"/>
            <w:shd w:val="clear" w:color="auto" w:fill="002060"/>
            <w:vAlign w:val="center"/>
          </w:tcPr>
          <w:p w14:paraId="6AF3E039" w14:textId="7488A2D7" w:rsidR="00D17307" w:rsidRPr="00B30F6B" w:rsidRDefault="00D17307" w:rsidP="00D17307">
            <w:pPr>
              <w:jc w:val="center"/>
              <w:rPr>
                <w:rFonts w:ascii="Arial" w:hAnsi="Arial" w:cs="Arial"/>
                <w:b/>
                <w:bCs/>
                <w:caps/>
                <w:color w:val="FFFFFF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276" w:type="dxa"/>
            <w:shd w:val="clear" w:color="auto" w:fill="002060"/>
            <w:vAlign w:val="center"/>
          </w:tcPr>
          <w:p w14:paraId="28EDD721" w14:textId="6AC7843A" w:rsidR="00D17307" w:rsidRPr="00B30F6B" w:rsidRDefault="00D17307" w:rsidP="00D17307">
            <w:pPr>
              <w:jc w:val="center"/>
              <w:rPr>
                <w:rFonts w:ascii="Arial" w:hAnsi="Arial" w:cs="Arial"/>
                <w:b/>
                <w:bCs/>
                <w:caps/>
                <w:color w:val="FFFFFF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992" w:type="dxa"/>
            <w:shd w:val="clear" w:color="auto" w:fill="002060"/>
            <w:vAlign w:val="center"/>
          </w:tcPr>
          <w:p w14:paraId="4762E088" w14:textId="44939737" w:rsidR="00D17307" w:rsidRPr="00B30F6B" w:rsidRDefault="00D17307" w:rsidP="00D17307">
            <w:pPr>
              <w:jc w:val="center"/>
              <w:rPr>
                <w:rFonts w:ascii="Arial" w:hAnsi="Arial" w:cs="Arial"/>
                <w:b/>
                <w:bCs/>
                <w:caps/>
                <w:color w:val="FFFFFF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22" w:type="dxa"/>
            <w:shd w:val="clear" w:color="auto" w:fill="002060"/>
            <w:vAlign w:val="center"/>
          </w:tcPr>
          <w:p w14:paraId="374CAF8D" w14:textId="0AA4EA94" w:rsidR="00D17307" w:rsidRPr="00B30F6B" w:rsidRDefault="00D17307" w:rsidP="00D17307">
            <w:pPr>
              <w:jc w:val="center"/>
              <w:rPr>
                <w:rFonts w:ascii="Arial" w:hAnsi="Arial" w:cs="Arial"/>
                <w:b/>
                <w:bCs/>
                <w:caps/>
                <w:color w:val="FFFFFF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D17307" w:rsidRPr="0098623D" w14:paraId="4258DF25" w14:textId="77777777" w:rsidTr="00D17307">
        <w:trPr>
          <w:trHeight w:val="340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0CB6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62C8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6322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Robert Graczyk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C5F9" w14:textId="77777777" w:rsidR="00D17307" w:rsidRPr="0098623D" w:rsidRDefault="00D17307" w:rsidP="00D17307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DN World Championship 2022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CB41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20-23.02.2022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68BC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KNN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D255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NOL</w:t>
            </w:r>
          </w:p>
        </w:tc>
      </w:tr>
      <w:bookmarkEnd w:id="1"/>
      <w:tr w:rsidR="00D17307" w:rsidRPr="0098623D" w14:paraId="0DE47E64" w14:textId="77777777" w:rsidTr="00D17307">
        <w:trPr>
          <w:trHeight w:val="340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673B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25A4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CAF0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Zuzanna Rybicka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222B" w14:textId="77777777" w:rsidR="00D17307" w:rsidRPr="0098623D" w:rsidRDefault="00D17307" w:rsidP="00D17307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DN World Championship 2022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A251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20-23.02.2022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B6F9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KNN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351D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NOL</w:t>
            </w:r>
          </w:p>
        </w:tc>
      </w:tr>
    </w:tbl>
    <w:p w14:paraId="11D1888A" w14:textId="77777777" w:rsidR="00D17307" w:rsidRPr="0098623D" w:rsidRDefault="00D17307" w:rsidP="00D17307">
      <w:pPr>
        <w:rPr>
          <w:rFonts w:ascii="Arial" w:eastAsiaTheme="minorHAnsi" w:hAnsi="Arial" w:cs="Arial"/>
          <w:sz w:val="16"/>
          <w:szCs w:val="16"/>
          <w:lang w:eastAsia="en-US"/>
        </w:rPr>
      </w:pPr>
    </w:p>
    <w:tbl>
      <w:tblPr>
        <w:tblW w:w="94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709"/>
        <w:gridCol w:w="1983"/>
        <w:gridCol w:w="3008"/>
        <w:gridCol w:w="1276"/>
        <w:gridCol w:w="959"/>
        <w:gridCol w:w="851"/>
      </w:tblGrid>
      <w:tr w:rsidR="00D17307" w:rsidRPr="0098623D" w14:paraId="12B88A49" w14:textId="77777777" w:rsidTr="000F44F0">
        <w:trPr>
          <w:cantSplit/>
          <w:trHeight w:val="340"/>
          <w:tblHeader/>
        </w:trPr>
        <w:tc>
          <w:tcPr>
            <w:tcW w:w="9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E6FD12D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>Mistrzostwa Europy w klasie DN</w:t>
            </w:r>
          </w:p>
        </w:tc>
      </w:tr>
      <w:tr w:rsidR="00D17307" w:rsidRPr="0098623D" w14:paraId="7AD411DC" w14:textId="77777777" w:rsidTr="004F4C51">
        <w:trPr>
          <w:cantSplit/>
          <w:trHeight w:val="340"/>
          <w:tblHeader/>
        </w:trPr>
        <w:tc>
          <w:tcPr>
            <w:tcW w:w="679" w:type="dxa"/>
            <w:shd w:val="clear" w:color="auto" w:fill="002060"/>
            <w:vAlign w:val="center"/>
            <w:hideMark/>
          </w:tcPr>
          <w:p w14:paraId="4C9DCB51" w14:textId="48E8FD3A" w:rsidR="00D17307" w:rsidRPr="0098623D" w:rsidRDefault="00D17307" w:rsidP="00D17307">
            <w:pPr>
              <w:rPr>
                <w:rFonts w:ascii="Arial" w:eastAsiaTheme="minorHAnsi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  <w:hideMark/>
          </w:tcPr>
          <w:p w14:paraId="5C8DB020" w14:textId="27BB1464" w:rsidR="00D17307" w:rsidRPr="0098623D" w:rsidRDefault="00D17307" w:rsidP="00D17307">
            <w:pPr>
              <w:jc w:val="center"/>
              <w:rPr>
                <w:rFonts w:ascii="Arial" w:eastAsiaTheme="minorHAnsi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1983" w:type="dxa"/>
            <w:shd w:val="clear" w:color="auto" w:fill="002060"/>
            <w:vAlign w:val="center"/>
            <w:hideMark/>
          </w:tcPr>
          <w:p w14:paraId="42AAA353" w14:textId="4CD22C63" w:rsidR="00D17307" w:rsidRPr="0098623D" w:rsidRDefault="00D17307" w:rsidP="00D17307">
            <w:pPr>
              <w:jc w:val="center"/>
              <w:rPr>
                <w:rFonts w:ascii="Arial" w:eastAsiaTheme="minorHAnsi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3008" w:type="dxa"/>
            <w:shd w:val="clear" w:color="auto" w:fill="002060"/>
            <w:vAlign w:val="center"/>
            <w:hideMark/>
          </w:tcPr>
          <w:p w14:paraId="27488FFB" w14:textId="5E44E00F" w:rsidR="00D17307" w:rsidRPr="0098623D" w:rsidRDefault="00D17307" w:rsidP="00D17307">
            <w:pPr>
              <w:jc w:val="center"/>
              <w:rPr>
                <w:rFonts w:ascii="Arial" w:eastAsiaTheme="minorHAnsi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276" w:type="dxa"/>
            <w:shd w:val="clear" w:color="auto" w:fill="002060"/>
            <w:vAlign w:val="center"/>
            <w:hideMark/>
          </w:tcPr>
          <w:p w14:paraId="25C84815" w14:textId="2EFC6CAC" w:rsidR="00D17307" w:rsidRPr="0098623D" w:rsidRDefault="00D17307" w:rsidP="00D17307">
            <w:pPr>
              <w:jc w:val="center"/>
              <w:rPr>
                <w:rFonts w:ascii="Arial" w:eastAsiaTheme="minorHAnsi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959" w:type="dxa"/>
            <w:shd w:val="clear" w:color="auto" w:fill="002060"/>
            <w:vAlign w:val="center"/>
            <w:hideMark/>
          </w:tcPr>
          <w:p w14:paraId="0F821470" w14:textId="0441D6B2" w:rsidR="00D17307" w:rsidRPr="0098623D" w:rsidRDefault="00D17307" w:rsidP="00D17307">
            <w:pPr>
              <w:jc w:val="center"/>
              <w:rPr>
                <w:rFonts w:ascii="Arial" w:eastAsiaTheme="minorHAnsi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51" w:type="dxa"/>
            <w:shd w:val="clear" w:color="auto" w:fill="002060"/>
            <w:vAlign w:val="center"/>
            <w:hideMark/>
          </w:tcPr>
          <w:p w14:paraId="0C56D91E" w14:textId="6CED6125" w:rsidR="00D17307" w:rsidRPr="0098623D" w:rsidRDefault="00D17307" w:rsidP="00D17307">
            <w:pPr>
              <w:jc w:val="center"/>
              <w:rPr>
                <w:rFonts w:ascii="Arial" w:eastAsiaTheme="minorHAnsi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D17307" w:rsidRPr="0098623D" w14:paraId="1A35428B" w14:textId="77777777" w:rsidTr="00D17307">
        <w:trPr>
          <w:trHeight w:val="340"/>
          <w:tblHeader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2D71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2017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FC9B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Łukasz Zakrzewski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8FAA" w14:textId="77777777" w:rsidR="00D17307" w:rsidRPr="0098623D" w:rsidRDefault="00D17307" w:rsidP="00D17307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DN European Championship 2022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3FEE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20-24.02.2022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58C3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KNN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1FBD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D17307" w:rsidRPr="0098623D" w14:paraId="29822D19" w14:textId="77777777" w:rsidTr="00D17307">
        <w:trPr>
          <w:trHeight w:val="340"/>
          <w:tblHeader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A0C5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69FB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6F71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Tomasz Zakrzewski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10CD" w14:textId="77777777" w:rsidR="00D17307" w:rsidRPr="0098623D" w:rsidRDefault="00D17307" w:rsidP="00D17307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DN European Championship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EA3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20-24.02.2022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8F13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KNJ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891E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D17307" w:rsidRPr="0098623D" w14:paraId="5D7F0EE7" w14:textId="77777777" w:rsidTr="00D17307">
        <w:trPr>
          <w:trHeight w:val="340"/>
          <w:tblHeader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F2D3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3ADB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B1DC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Jarosław Radzki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2EA4" w14:textId="77777777" w:rsidR="00D17307" w:rsidRPr="0098623D" w:rsidRDefault="00D17307" w:rsidP="00D17307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>DN European Championship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5519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20-24.02.2022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5BF3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KNJ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5824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NOL</w:t>
            </w:r>
          </w:p>
        </w:tc>
      </w:tr>
    </w:tbl>
    <w:p w14:paraId="6E6BAC1A" w14:textId="77777777" w:rsidR="00D17307" w:rsidRPr="0098623D" w:rsidRDefault="00D17307" w:rsidP="00D17307">
      <w:pPr>
        <w:rPr>
          <w:rFonts w:ascii="Arial" w:eastAsiaTheme="minorHAnsi" w:hAnsi="Arial" w:cs="Arial"/>
          <w:sz w:val="16"/>
          <w:szCs w:val="16"/>
          <w:lang w:eastAsia="en-US"/>
        </w:rPr>
      </w:pPr>
    </w:p>
    <w:tbl>
      <w:tblPr>
        <w:tblW w:w="94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709"/>
        <w:gridCol w:w="1983"/>
        <w:gridCol w:w="3008"/>
        <w:gridCol w:w="1276"/>
        <w:gridCol w:w="959"/>
        <w:gridCol w:w="851"/>
      </w:tblGrid>
      <w:tr w:rsidR="00D17307" w:rsidRPr="0098623D" w14:paraId="731299FC" w14:textId="77777777" w:rsidTr="000F44F0">
        <w:trPr>
          <w:cantSplit/>
          <w:trHeight w:val="340"/>
          <w:tblHeader/>
        </w:trPr>
        <w:tc>
          <w:tcPr>
            <w:tcW w:w="9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3B648C6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bookmarkStart w:id="2" w:name="_Hlk98880749"/>
            <w:r w:rsidRPr="0098623D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lastRenderedPageBreak/>
              <w:t>Mistrzostwa Świata Juniorów w klasie DN</w:t>
            </w:r>
          </w:p>
        </w:tc>
      </w:tr>
      <w:tr w:rsidR="00D17307" w:rsidRPr="0098623D" w14:paraId="2A41CB27" w14:textId="77777777" w:rsidTr="00684EE1">
        <w:trPr>
          <w:cantSplit/>
          <w:trHeight w:val="340"/>
          <w:tblHeader/>
        </w:trPr>
        <w:tc>
          <w:tcPr>
            <w:tcW w:w="679" w:type="dxa"/>
            <w:shd w:val="clear" w:color="auto" w:fill="002060"/>
            <w:vAlign w:val="center"/>
            <w:hideMark/>
          </w:tcPr>
          <w:p w14:paraId="2BAA5262" w14:textId="3F5C8237" w:rsidR="00D17307" w:rsidRPr="0098623D" w:rsidRDefault="00D17307" w:rsidP="00D17307">
            <w:pPr>
              <w:rPr>
                <w:rFonts w:ascii="Arial" w:eastAsiaTheme="minorHAnsi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  <w:hideMark/>
          </w:tcPr>
          <w:p w14:paraId="40273A91" w14:textId="1A4C5473" w:rsidR="00D17307" w:rsidRPr="0098623D" w:rsidRDefault="00D17307" w:rsidP="00D17307">
            <w:pPr>
              <w:jc w:val="center"/>
              <w:rPr>
                <w:rFonts w:ascii="Arial" w:eastAsiaTheme="minorHAnsi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1983" w:type="dxa"/>
            <w:shd w:val="clear" w:color="auto" w:fill="002060"/>
            <w:vAlign w:val="center"/>
            <w:hideMark/>
          </w:tcPr>
          <w:p w14:paraId="3BFE92A9" w14:textId="15257679" w:rsidR="00D17307" w:rsidRPr="0098623D" w:rsidRDefault="00D17307" w:rsidP="00D17307">
            <w:pPr>
              <w:jc w:val="center"/>
              <w:rPr>
                <w:rFonts w:ascii="Arial" w:eastAsiaTheme="minorHAnsi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3008" w:type="dxa"/>
            <w:shd w:val="clear" w:color="auto" w:fill="002060"/>
            <w:vAlign w:val="center"/>
            <w:hideMark/>
          </w:tcPr>
          <w:p w14:paraId="304D29E6" w14:textId="58B255C0" w:rsidR="00D17307" w:rsidRPr="0098623D" w:rsidRDefault="00D17307" w:rsidP="00D17307">
            <w:pPr>
              <w:jc w:val="center"/>
              <w:rPr>
                <w:rFonts w:ascii="Arial" w:eastAsiaTheme="minorHAnsi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276" w:type="dxa"/>
            <w:shd w:val="clear" w:color="auto" w:fill="002060"/>
            <w:vAlign w:val="center"/>
            <w:hideMark/>
          </w:tcPr>
          <w:p w14:paraId="1B4D217E" w14:textId="5EECAF2A" w:rsidR="00D17307" w:rsidRPr="0098623D" w:rsidRDefault="00D17307" w:rsidP="00D17307">
            <w:pPr>
              <w:jc w:val="center"/>
              <w:rPr>
                <w:rFonts w:ascii="Arial" w:eastAsiaTheme="minorHAnsi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959" w:type="dxa"/>
            <w:shd w:val="clear" w:color="auto" w:fill="002060"/>
            <w:vAlign w:val="center"/>
            <w:hideMark/>
          </w:tcPr>
          <w:p w14:paraId="790A9671" w14:textId="1FAADBD3" w:rsidR="00D17307" w:rsidRPr="0098623D" w:rsidRDefault="00D17307" w:rsidP="00D17307">
            <w:pPr>
              <w:jc w:val="center"/>
              <w:rPr>
                <w:rFonts w:ascii="Arial" w:eastAsiaTheme="minorHAnsi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51" w:type="dxa"/>
            <w:shd w:val="clear" w:color="auto" w:fill="002060"/>
            <w:vAlign w:val="center"/>
            <w:hideMark/>
          </w:tcPr>
          <w:p w14:paraId="263A6BAE" w14:textId="7596B05D" w:rsidR="00D17307" w:rsidRPr="0098623D" w:rsidRDefault="00D17307" w:rsidP="00D17307">
            <w:pPr>
              <w:jc w:val="center"/>
              <w:rPr>
                <w:rFonts w:ascii="Arial" w:eastAsiaTheme="minorHAnsi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D17307" w:rsidRPr="0098623D" w14:paraId="64C14B06" w14:textId="77777777" w:rsidTr="00D17307">
        <w:trPr>
          <w:trHeight w:val="340"/>
          <w:tblHeader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61F2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6564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9D6C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Laura Banach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07E3" w14:textId="77777777" w:rsidR="00D17307" w:rsidRPr="0098623D" w:rsidRDefault="00D17307" w:rsidP="00D17307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  <w:t xml:space="preserve">DN Junior World Championships 2021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4629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15-16.12.2021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83A9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KNJ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D265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NOL</w:t>
            </w:r>
          </w:p>
        </w:tc>
      </w:tr>
    </w:tbl>
    <w:p w14:paraId="3CA89160" w14:textId="29DDD2DD" w:rsidR="00D17307" w:rsidRDefault="00D17307" w:rsidP="00591088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  <w:bookmarkStart w:id="3" w:name="_GoBack"/>
      <w:bookmarkEnd w:id="2"/>
      <w:bookmarkEnd w:id="3"/>
    </w:p>
    <w:p w14:paraId="18EA3C09" w14:textId="5120C40A" w:rsidR="00591088" w:rsidRDefault="00591088" w:rsidP="00591088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Kadra Żeglarzy Niepełnosprawnych </w:t>
      </w:r>
      <w:r w:rsidR="0056689F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 xml:space="preserve">– </w:t>
      </w:r>
      <w:r w:rsidRPr="00920D5D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miejsca medalowe na MŚ i ME 202</w:t>
      </w:r>
      <w:r w:rsidR="00744699">
        <w:rPr>
          <w:rFonts w:ascii="Arial" w:eastAsiaTheme="minorEastAsia" w:hAnsi="Arial" w:cs="Arial"/>
          <w:b/>
          <w:bCs/>
          <w:sz w:val="21"/>
          <w:szCs w:val="21"/>
          <w:lang w:eastAsia="en-US"/>
        </w:rPr>
        <w:t>2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09"/>
        <w:gridCol w:w="2013"/>
        <w:gridCol w:w="2977"/>
        <w:gridCol w:w="1276"/>
        <w:gridCol w:w="992"/>
        <w:gridCol w:w="822"/>
      </w:tblGrid>
      <w:tr w:rsidR="00D17307" w:rsidRPr="0098623D" w14:paraId="7D601D4E" w14:textId="77777777" w:rsidTr="000F44F0">
        <w:trPr>
          <w:cantSplit/>
          <w:trHeight w:val="340"/>
          <w:tblHeader/>
        </w:trPr>
        <w:tc>
          <w:tcPr>
            <w:tcW w:w="9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3603863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>Mistrzostwa Świata klas RS Venture</w:t>
            </w:r>
          </w:p>
        </w:tc>
      </w:tr>
      <w:tr w:rsidR="00D17307" w:rsidRPr="00B30F6B" w14:paraId="0A442005" w14:textId="77777777" w:rsidTr="000F44F0">
        <w:trPr>
          <w:cantSplit/>
          <w:trHeight w:val="340"/>
          <w:tblHeader/>
        </w:trPr>
        <w:tc>
          <w:tcPr>
            <w:tcW w:w="680" w:type="dxa"/>
            <w:shd w:val="clear" w:color="auto" w:fill="002060"/>
            <w:vAlign w:val="center"/>
          </w:tcPr>
          <w:p w14:paraId="6B513664" w14:textId="3B66C929" w:rsidR="00D17307" w:rsidRPr="00B30F6B" w:rsidRDefault="00D17307" w:rsidP="00D17307">
            <w:pPr>
              <w:rPr>
                <w:rFonts w:ascii="Calibri" w:hAnsi="Calibri" w:cs="Calibri"/>
                <w:b/>
                <w:bCs/>
                <w:caps/>
                <w:color w:val="FFFFFF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25A07A50" w14:textId="3D46F2B7" w:rsidR="00D17307" w:rsidRPr="00B30F6B" w:rsidRDefault="00D17307" w:rsidP="00D1730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2013" w:type="dxa"/>
            <w:shd w:val="clear" w:color="auto" w:fill="002060"/>
            <w:vAlign w:val="center"/>
          </w:tcPr>
          <w:p w14:paraId="18811CC4" w14:textId="7CBC1FA2" w:rsidR="00D17307" w:rsidRPr="00B30F6B" w:rsidRDefault="00D17307" w:rsidP="00D1730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6"/>
                <w:szCs w:val="16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2977" w:type="dxa"/>
            <w:shd w:val="clear" w:color="auto" w:fill="002060"/>
            <w:vAlign w:val="center"/>
          </w:tcPr>
          <w:p w14:paraId="2C394C8B" w14:textId="72455DA4" w:rsidR="00D17307" w:rsidRPr="00B30F6B" w:rsidRDefault="00D17307" w:rsidP="00D1730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276" w:type="dxa"/>
            <w:shd w:val="clear" w:color="auto" w:fill="002060"/>
            <w:vAlign w:val="center"/>
          </w:tcPr>
          <w:p w14:paraId="2D3A32F5" w14:textId="5D888D67" w:rsidR="00D17307" w:rsidRPr="00B30F6B" w:rsidRDefault="00D17307" w:rsidP="00D1730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992" w:type="dxa"/>
            <w:shd w:val="clear" w:color="auto" w:fill="002060"/>
            <w:vAlign w:val="center"/>
          </w:tcPr>
          <w:p w14:paraId="2CC1BF44" w14:textId="1DD2E980" w:rsidR="00D17307" w:rsidRPr="00B30F6B" w:rsidRDefault="00D17307" w:rsidP="00D1730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22" w:type="dxa"/>
            <w:shd w:val="clear" w:color="auto" w:fill="002060"/>
            <w:vAlign w:val="center"/>
          </w:tcPr>
          <w:p w14:paraId="1FD35A83" w14:textId="2A82C2B5" w:rsidR="00D17307" w:rsidRPr="00B30F6B" w:rsidRDefault="00D17307" w:rsidP="00D1730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D17307" w:rsidRPr="0098623D" w14:paraId="40CCC0EC" w14:textId="77777777" w:rsidTr="00D17307">
        <w:trPr>
          <w:trHeight w:val="340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1DC8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63D0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FA9B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Piotr Cichocki </w:t>
            </w:r>
          </w:p>
          <w:p w14:paraId="0293D033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Olga Górnaś-Grudzień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D75E" w14:textId="77777777" w:rsidR="00D17307" w:rsidRPr="0098623D" w:rsidRDefault="00D17307" w:rsidP="00D17307">
            <w:pPr>
              <w:rPr>
                <w:rFonts w:ascii="Arial" w:eastAsiaTheme="minorHAnsi" w:hAnsi="Arial" w:cs="Arial"/>
                <w:sz w:val="16"/>
                <w:szCs w:val="16"/>
                <w:lang w:val="en-US"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shd w:val="clear" w:color="auto" w:fill="FFFFFF"/>
                <w:lang w:val="en-US" w:eastAsia="en-US"/>
              </w:rPr>
              <w:t>2022 RS Venture Connect World Championship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1CBF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23-27.11.2022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B603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KNS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56C7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NOL</w:t>
            </w:r>
          </w:p>
        </w:tc>
      </w:tr>
    </w:tbl>
    <w:p w14:paraId="0A11F328" w14:textId="77777777" w:rsidR="00D17307" w:rsidRPr="0098623D" w:rsidRDefault="00D17307" w:rsidP="00D17307">
      <w:pPr>
        <w:rPr>
          <w:rFonts w:ascii="Arial" w:eastAsiaTheme="minorHAnsi" w:hAnsi="Arial" w:cs="Arial"/>
          <w:sz w:val="16"/>
          <w:szCs w:val="16"/>
          <w:lang w:eastAsia="en-US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09"/>
        <w:gridCol w:w="2013"/>
        <w:gridCol w:w="2977"/>
        <w:gridCol w:w="1276"/>
        <w:gridCol w:w="992"/>
        <w:gridCol w:w="822"/>
      </w:tblGrid>
      <w:tr w:rsidR="00D17307" w:rsidRPr="0098623D" w14:paraId="2D2A0EBF" w14:textId="77777777" w:rsidTr="000F44F0">
        <w:trPr>
          <w:cantSplit/>
          <w:trHeight w:val="340"/>
          <w:tblHeader/>
        </w:trPr>
        <w:tc>
          <w:tcPr>
            <w:tcW w:w="9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DA9FBB4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b/>
                <w:bCs/>
                <w:caps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b/>
                <w:sz w:val="16"/>
                <w:szCs w:val="16"/>
                <w:lang w:eastAsia="en-US"/>
              </w:rPr>
              <w:t>Mistrzostwa Świata klas Hansa 303</w:t>
            </w:r>
          </w:p>
        </w:tc>
      </w:tr>
      <w:tr w:rsidR="00D17307" w:rsidRPr="00B30F6B" w14:paraId="2D94359D" w14:textId="77777777" w:rsidTr="000F44F0">
        <w:trPr>
          <w:cantSplit/>
          <w:trHeight w:val="340"/>
          <w:tblHeader/>
        </w:trPr>
        <w:tc>
          <w:tcPr>
            <w:tcW w:w="680" w:type="dxa"/>
            <w:shd w:val="clear" w:color="auto" w:fill="002060"/>
            <w:vAlign w:val="center"/>
          </w:tcPr>
          <w:p w14:paraId="41846DA8" w14:textId="08310F5B" w:rsidR="00D17307" w:rsidRPr="00B30F6B" w:rsidRDefault="00D17307" w:rsidP="00D17307">
            <w:pPr>
              <w:rPr>
                <w:rFonts w:ascii="Calibri" w:hAnsi="Calibri" w:cs="Calibri"/>
                <w:b/>
                <w:bCs/>
                <w:caps/>
                <w:color w:val="FFFFFF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L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p.</w:t>
            </w:r>
          </w:p>
        </w:tc>
        <w:tc>
          <w:tcPr>
            <w:tcW w:w="709" w:type="dxa"/>
            <w:shd w:val="clear" w:color="auto" w:fill="002060"/>
            <w:vAlign w:val="center"/>
          </w:tcPr>
          <w:p w14:paraId="106FAFAF" w14:textId="338A2464" w:rsidR="00D17307" w:rsidRPr="00B30F6B" w:rsidRDefault="00D17307" w:rsidP="00D1730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M</w:t>
            </w:r>
            <w:r w:rsidRPr="0056689F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n-US"/>
              </w:rPr>
              <w:t>-ce</w:t>
            </w:r>
          </w:p>
        </w:tc>
        <w:tc>
          <w:tcPr>
            <w:tcW w:w="2013" w:type="dxa"/>
            <w:shd w:val="clear" w:color="auto" w:fill="002060"/>
            <w:vAlign w:val="center"/>
          </w:tcPr>
          <w:p w14:paraId="27B38466" w14:textId="6596C9F2" w:rsidR="00D17307" w:rsidRPr="00B30F6B" w:rsidRDefault="00D17307" w:rsidP="00D1730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6"/>
                <w:szCs w:val="16"/>
              </w:rPr>
            </w:pP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Imię i nazwisko zawodnika/ów</w:t>
            </w:r>
          </w:p>
        </w:tc>
        <w:tc>
          <w:tcPr>
            <w:tcW w:w="2977" w:type="dxa"/>
            <w:shd w:val="clear" w:color="auto" w:fill="002060"/>
            <w:vAlign w:val="center"/>
          </w:tcPr>
          <w:p w14:paraId="2CEAFCE5" w14:textId="58031F24" w:rsidR="00D17307" w:rsidRPr="00B30F6B" w:rsidRDefault="00D17307" w:rsidP="00D1730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N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azwa regat</w:t>
            </w:r>
          </w:p>
        </w:tc>
        <w:tc>
          <w:tcPr>
            <w:tcW w:w="1276" w:type="dxa"/>
            <w:shd w:val="clear" w:color="auto" w:fill="002060"/>
            <w:vAlign w:val="center"/>
          </w:tcPr>
          <w:p w14:paraId="4DF4ADBD" w14:textId="2EFEEA2F" w:rsidR="00D17307" w:rsidRPr="00B30F6B" w:rsidRDefault="00D17307" w:rsidP="00D1730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D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ata</w:t>
            </w:r>
          </w:p>
        </w:tc>
        <w:tc>
          <w:tcPr>
            <w:tcW w:w="992" w:type="dxa"/>
            <w:shd w:val="clear" w:color="auto" w:fill="002060"/>
            <w:vAlign w:val="center"/>
          </w:tcPr>
          <w:p w14:paraId="3EBA0F9D" w14:textId="10DC56B4" w:rsidR="00D17307" w:rsidRPr="00B30F6B" w:rsidRDefault="00D17307" w:rsidP="00D1730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K</w:t>
            </w:r>
            <w:r w:rsidRPr="0056689F"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at.</w:t>
            </w:r>
          </w:p>
        </w:tc>
        <w:tc>
          <w:tcPr>
            <w:tcW w:w="822" w:type="dxa"/>
            <w:shd w:val="clear" w:color="auto" w:fill="002060"/>
            <w:vAlign w:val="center"/>
          </w:tcPr>
          <w:p w14:paraId="02F5DFB8" w14:textId="71E4728E" w:rsidR="00D17307" w:rsidRPr="00B30F6B" w:rsidRDefault="00D17307" w:rsidP="00D17307">
            <w:pPr>
              <w:jc w:val="center"/>
              <w:rPr>
                <w:rFonts w:ascii="Calibri" w:hAnsi="Calibri" w:cs="Calibri"/>
                <w:b/>
                <w:bCs/>
                <w:caps/>
                <w:color w:val="FFFFFF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bCs/>
                <w:sz w:val="16"/>
                <w:szCs w:val="16"/>
                <w:lang w:eastAsia="en-US"/>
              </w:rPr>
              <w:t>OL/NOL</w:t>
            </w:r>
          </w:p>
        </w:tc>
      </w:tr>
      <w:tr w:rsidR="00D17307" w:rsidRPr="0098623D" w14:paraId="17FF47A6" w14:textId="77777777" w:rsidTr="00D17307">
        <w:trPr>
          <w:trHeight w:val="340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A27A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F605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CD2B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Piotr Cichocki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E307" w14:textId="77777777" w:rsidR="00D17307" w:rsidRPr="0098623D" w:rsidRDefault="00D17307" w:rsidP="00D1730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H</w:t>
            </w:r>
            <w:r w:rsidRPr="00B30F6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ansa World Championship 2</w:t>
            </w: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7FDA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18-23.10.2022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8EDD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KNS</w:t>
            </w:r>
          </w:p>
          <w:p w14:paraId="488B5E65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Single Open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25AE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D17307" w:rsidRPr="0098623D" w14:paraId="62ACAA39" w14:textId="77777777" w:rsidTr="00D17307">
        <w:trPr>
          <w:trHeight w:val="340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7110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50C6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8D3B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Piotr Cichocki </w:t>
            </w:r>
          </w:p>
          <w:p w14:paraId="38EBC6FB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Olga </w:t>
            </w:r>
            <w:proofErr w:type="spellStart"/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Górnaś</w:t>
            </w:r>
            <w:proofErr w:type="spellEnd"/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- Grudzień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6E04" w14:textId="77777777" w:rsidR="00D17307" w:rsidRPr="0098623D" w:rsidRDefault="00D17307" w:rsidP="00D1730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30F6B">
              <w:rPr>
                <w:rFonts w:ascii="Arial" w:hAnsi="Arial" w:cs="Arial"/>
                <w:sz w:val="16"/>
                <w:szCs w:val="16"/>
              </w:rPr>
              <w:t>Hansa World Championship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5954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18-23.10.2022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EF78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KNS</w:t>
            </w:r>
          </w:p>
          <w:p w14:paraId="4E047D20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proofErr w:type="spellStart"/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Double</w:t>
            </w:r>
            <w:proofErr w:type="spellEnd"/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Open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06C0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NOL</w:t>
            </w:r>
          </w:p>
        </w:tc>
      </w:tr>
      <w:tr w:rsidR="00D17307" w:rsidRPr="0098623D" w14:paraId="7F0C5F02" w14:textId="77777777" w:rsidTr="00D17307">
        <w:trPr>
          <w:trHeight w:val="340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2892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370A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57D8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Olga Górnaś-Grudzień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D1D0" w14:textId="77777777" w:rsidR="00D17307" w:rsidRPr="0098623D" w:rsidRDefault="00D17307" w:rsidP="00D17307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B30F6B">
              <w:rPr>
                <w:rFonts w:ascii="Arial" w:hAnsi="Arial" w:cs="Arial"/>
                <w:sz w:val="16"/>
                <w:szCs w:val="16"/>
              </w:rPr>
              <w:t>Hansa World Championship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D1F5" w14:textId="77777777" w:rsidR="00D17307" w:rsidRPr="0098623D" w:rsidRDefault="00D17307" w:rsidP="000F44F0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18-23.10.2022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8316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KNS</w:t>
            </w:r>
          </w:p>
          <w:p w14:paraId="5B27D016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Single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C7D1" w14:textId="77777777" w:rsidR="00D17307" w:rsidRPr="0098623D" w:rsidRDefault="00D17307" w:rsidP="000F44F0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8623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NOL</w:t>
            </w:r>
          </w:p>
        </w:tc>
      </w:tr>
    </w:tbl>
    <w:p w14:paraId="710D8899" w14:textId="77777777" w:rsidR="00D17307" w:rsidRDefault="00D17307" w:rsidP="00591088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bCs/>
          <w:sz w:val="21"/>
          <w:szCs w:val="21"/>
          <w:lang w:eastAsia="en-US"/>
        </w:rPr>
      </w:pPr>
    </w:p>
    <w:bookmarkEnd w:id="0"/>
    <w:p w14:paraId="1CDE0426" w14:textId="77777777" w:rsidR="00663394" w:rsidRPr="00653503" w:rsidRDefault="00663394" w:rsidP="00653503">
      <w:pPr>
        <w:pStyle w:val="Nagwek"/>
        <w:tabs>
          <w:tab w:val="clear" w:pos="4536"/>
          <w:tab w:val="clear" w:pos="9072"/>
        </w:tabs>
        <w:jc w:val="center"/>
        <w:rPr>
          <w:rFonts w:cs="Arial"/>
          <w:color w:val="FF0000"/>
          <w:sz w:val="2"/>
          <w:szCs w:val="2"/>
        </w:rPr>
      </w:pPr>
    </w:p>
    <w:sectPr w:rsidR="00663394" w:rsidRPr="00653503" w:rsidSect="0056689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304" w:bottom="1134" w:left="1304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F7DC3" w14:textId="77777777" w:rsidR="008D0AB0" w:rsidRDefault="008D0AB0">
      <w:r>
        <w:separator/>
      </w:r>
    </w:p>
  </w:endnote>
  <w:endnote w:type="continuationSeparator" w:id="0">
    <w:p w14:paraId="65581A9B" w14:textId="77777777" w:rsidR="008D0AB0" w:rsidRDefault="008D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E94B7" w14:textId="77777777" w:rsidR="008D0AB0" w:rsidRDefault="008D0AB0" w:rsidP="006902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7C33C1" w14:textId="77777777" w:rsidR="008D0AB0" w:rsidRDefault="008D0AB0" w:rsidP="006902D3">
    <w:pPr>
      <w:pStyle w:val="Stopka"/>
      <w:ind w:right="360"/>
    </w:pPr>
  </w:p>
  <w:p w14:paraId="5FDA55F1" w14:textId="77777777" w:rsidR="008D0AB0" w:rsidRDefault="008D0AB0"/>
  <w:p w14:paraId="561FEECB" w14:textId="77777777" w:rsidR="008D0AB0" w:rsidRDefault="008D0AB0"/>
  <w:p w14:paraId="2218BF55" w14:textId="77777777" w:rsidR="008D0AB0" w:rsidRDefault="008D0AB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4" w:name="_Hlk226579179"/>
  <w:p w14:paraId="4A68422E" w14:textId="77777777" w:rsidR="008D0AB0" w:rsidRPr="00942182" w:rsidRDefault="008D0AB0" w:rsidP="00731062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  <w:r w:rsidRPr="00942182">
      <w:rPr>
        <w:rStyle w:val="Numerstrony"/>
        <w:rFonts w:ascii="Arial" w:hAnsi="Arial" w:cs="Arial"/>
      </w:rPr>
      <w:fldChar w:fldCharType="begin"/>
    </w:r>
    <w:r w:rsidRPr="00942182">
      <w:rPr>
        <w:rStyle w:val="Numerstrony"/>
        <w:rFonts w:ascii="Arial" w:hAnsi="Arial" w:cs="Arial"/>
      </w:rPr>
      <w:instrText xml:space="preserve">PAGE  </w:instrText>
    </w:r>
    <w:r w:rsidRPr="00942182">
      <w:rPr>
        <w:rStyle w:val="Numerstrony"/>
        <w:rFonts w:ascii="Arial" w:hAnsi="Arial" w:cs="Arial"/>
      </w:rPr>
      <w:fldChar w:fldCharType="separate"/>
    </w:r>
    <w:r>
      <w:rPr>
        <w:rStyle w:val="Numerstrony"/>
        <w:rFonts w:ascii="Arial" w:hAnsi="Arial" w:cs="Arial"/>
        <w:noProof/>
      </w:rPr>
      <w:t>18</w:t>
    </w:r>
    <w:r w:rsidRPr="00942182">
      <w:rPr>
        <w:rStyle w:val="Numerstrony"/>
        <w:rFonts w:ascii="Arial" w:hAnsi="Arial" w:cs="Arial"/>
      </w:rPr>
      <w:fldChar w:fldCharType="end"/>
    </w:r>
  </w:p>
  <w:p w14:paraId="1CBFBFAC" w14:textId="4A01A7AA" w:rsidR="008D0AB0" w:rsidRDefault="0056689F" w:rsidP="0056689F">
    <w:pPr>
      <w:pStyle w:val="Stopka"/>
      <w:pBdr>
        <w:top w:val="single" w:sz="4" w:space="1" w:color="auto"/>
      </w:pBdr>
      <w:ind w:right="360"/>
    </w:pPr>
    <w:bookmarkStart w:id="5" w:name="_Hlk226579166"/>
    <w:bookmarkStart w:id="6" w:name="_Hlk226579167"/>
    <w:bookmarkEnd w:id="4"/>
    <w:r>
      <w:rPr>
        <w:rFonts w:ascii="Arial" w:hAnsi="Arial" w:cs="Arial"/>
        <w:i/>
      </w:rPr>
      <w:t>M</w:t>
    </w:r>
    <w:r w:rsidRPr="0056689F">
      <w:rPr>
        <w:rFonts w:ascii="Arial" w:hAnsi="Arial" w:cs="Arial"/>
        <w:i/>
      </w:rPr>
      <w:t>iejsca medalowe na MŚ i ME 202</w:t>
    </w:r>
    <w:bookmarkEnd w:id="5"/>
    <w:bookmarkEnd w:id="6"/>
    <w:r w:rsidR="00D17307">
      <w:rPr>
        <w:rFonts w:ascii="Arial" w:hAnsi="Arial" w:cs="Arial"/>
        <w:i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B6EA7" w14:textId="77777777" w:rsidR="008D0AB0" w:rsidRDefault="008D0AB0">
      <w:r>
        <w:separator/>
      </w:r>
    </w:p>
  </w:footnote>
  <w:footnote w:type="continuationSeparator" w:id="0">
    <w:p w14:paraId="396909DD" w14:textId="77777777" w:rsidR="008D0AB0" w:rsidRDefault="008D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04767" w14:textId="77777777" w:rsidR="008D0AB0" w:rsidRDefault="008D0AB0" w:rsidP="00C327C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1014B5" w14:textId="77777777" w:rsidR="008D0AB0" w:rsidRDefault="008D0AB0">
    <w:pPr>
      <w:pStyle w:val="Nagwek"/>
    </w:pPr>
  </w:p>
  <w:p w14:paraId="50F738DF" w14:textId="77777777" w:rsidR="008D0AB0" w:rsidRDefault="008D0AB0"/>
  <w:p w14:paraId="374DAA0A" w14:textId="77777777" w:rsidR="008D0AB0" w:rsidRDefault="008D0AB0"/>
  <w:p w14:paraId="3981121B" w14:textId="77777777" w:rsidR="008D0AB0" w:rsidRDefault="008D0A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0BF8B" w14:textId="77777777" w:rsidR="008D0AB0" w:rsidRDefault="008D0AB0" w:rsidP="00C327C5">
    <w:pPr>
      <w:pStyle w:val="Nagwek"/>
      <w:framePr w:wrap="around" w:vAnchor="text" w:hAnchor="margin" w:xAlign="center" w:y="1"/>
      <w:rPr>
        <w:rStyle w:val="Numerstrony"/>
      </w:rPr>
    </w:pPr>
  </w:p>
  <w:p w14:paraId="07A1239F" w14:textId="77777777" w:rsidR="008D0AB0" w:rsidRPr="004304F0" w:rsidRDefault="008D0AB0" w:rsidP="00731062">
    <w:pPr>
      <w:pStyle w:val="Stopka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E800F990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5FA8AC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4D05D15"/>
    <w:multiLevelType w:val="hybridMultilevel"/>
    <w:tmpl w:val="8360590A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5F92C692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F77D8B"/>
    <w:multiLevelType w:val="multilevel"/>
    <w:tmpl w:val="3DC63C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7267233"/>
    <w:multiLevelType w:val="hybridMultilevel"/>
    <w:tmpl w:val="44D02FF6"/>
    <w:lvl w:ilvl="0" w:tplc="2700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847740"/>
    <w:multiLevelType w:val="hybridMultilevel"/>
    <w:tmpl w:val="54362D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4439B7"/>
    <w:multiLevelType w:val="hybridMultilevel"/>
    <w:tmpl w:val="AEC8C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5D5AEF"/>
    <w:multiLevelType w:val="hybridMultilevel"/>
    <w:tmpl w:val="AE8A9532"/>
    <w:lvl w:ilvl="0" w:tplc="2700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6358AE"/>
    <w:multiLevelType w:val="hybridMultilevel"/>
    <w:tmpl w:val="853E43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F4165B"/>
    <w:multiLevelType w:val="hybridMultilevel"/>
    <w:tmpl w:val="BD62FF16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2B4EC2"/>
    <w:multiLevelType w:val="hybridMultilevel"/>
    <w:tmpl w:val="5B3A3126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512B20"/>
    <w:multiLevelType w:val="hybridMultilevel"/>
    <w:tmpl w:val="45A4F9FA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522364"/>
    <w:multiLevelType w:val="hybridMultilevel"/>
    <w:tmpl w:val="D86C46B8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2974A2"/>
    <w:multiLevelType w:val="hybridMultilevel"/>
    <w:tmpl w:val="5DC4B218"/>
    <w:styleLink w:val="Zaimportowanystyl71"/>
    <w:lvl w:ilvl="0" w:tplc="C0AC1864">
      <w:start w:val="1"/>
      <w:numFmt w:val="lowerLetter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A67F5A">
      <w:start w:val="1"/>
      <w:numFmt w:val="lowerLetter"/>
      <w:lvlText w:val="%2)"/>
      <w:lvlJc w:val="left"/>
      <w:pPr>
        <w:ind w:left="981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56F2C4">
      <w:start w:val="1"/>
      <w:numFmt w:val="lowerRoman"/>
      <w:lvlText w:val="%3."/>
      <w:lvlJc w:val="left"/>
      <w:pPr>
        <w:ind w:left="1704" w:hanging="3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7C752A">
      <w:start w:val="1"/>
      <w:numFmt w:val="decimal"/>
      <w:lvlText w:val="%4."/>
      <w:lvlJc w:val="left"/>
      <w:pPr>
        <w:ind w:left="2421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68F676">
      <w:start w:val="1"/>
      <w:numFmt w:val="lowerLetter"/>
      <w:lvlText w:val="%5."/>
      <w:lvlJc w:val="left"/>
      <w:pPr>
        <w:ind w:left="3141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7C9F1E">
      <w:start w:val="1"/>
      <w:numFmt w:val="lowerRoman"/>
      <w:lvlText w:val="%6."/>
      <w:lvlJc w:val="left"/>
      <w:pPr>
        <w:ind w:left="3864" w:hanging="3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6876FA">
      <w:start w:val="1"/>
      <w:numFmt w:val="decimal"/>
      <w:lvlText w:val="%7."/>
      <w:lvlJc w:val="left"/>
      <w:pPr>
        <w:ind w:left="4581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362494">
      <w:start w:val="1"/>
      <w:numFmt w:val="lowerLetter"/>
      <w:lvlText w:val="%8."/>
      <w:lvlJc w:val="left"/>
      <w:pPr>
        <w:ind w:left="5301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E2F96A">
      <w:start w:val="1"/>
      <w:numFmt w:val="lowerRoman"/>
      <w:lvlText w:val="%9."/>
      <w:lvlJc w:val="left"/>
      <w:pPr>
        <w:ind w:left="6024" w:hanging="3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3BDD2BB"/>
    <w:multiLevelType w:val="hybridMultilevel"/>
    <w:tmpl w:val="86C474F4"/>
    <w:lvl w:ilvl="0" w:tplc="17429E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AA8CF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4890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08A19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7AEB1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FF8D9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F820C3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16C45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0AEE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3EB5CD8"/>
    <w:multiLevelType w:val="hybridMultilevel"/>
    <w:tmpl w:val="0456D056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6F1659"/>
    <w:multiLevelType w:val="hybridMultilevel"/>
    <w:tmpl w:val="05E4576E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844B07"/>
    <w:multiLevelType w:val="hybridMultilevel"/>
    <w:tmpl w:val="07024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DF67D0"/>
    <w:multiLevelType w:val="hybridMultilevel"/>
    <w:tmpl w:val="CB60BE28"/>
    <w:lvl w:ilvl="0" w:tplc="5F92C692">
      <w:start w:val="1"/>
      <w:numFmt w:val="bullet"/>
      <w:lvlText w:val="‒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19174696"/>
    <w:multiLevelType w:val="hybridMultilevel"/>
    <w:tmpl w:val="336AE840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B179C6"/>
    <w:multiLevelType w:val="multilevel"/>
    <w:tmpl w:val="CB08A362"/>
    <w:lvl w:ilvl="0">
      <w:start w:val="1"/>
      <w:numFmt w:val="decimal"/>
      <w:lvlText w:val="%1)"/>
      <w:lvlJc w:val="left"/>
      <w:pPr>
        <w:ind w:left="708" w:hanging="423"/>
      </w:p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right"/>
      <w:pPr>
        <w:ind w:left="2880" w:hanging="360"/>
      </w:pPr>
    </w:lvl>
    <w:lvl w:ilvl="4">
      <w:start w:val="1"/>
      <w:numFmt w:val="decimal"/>
      <w:lvlText w:val="%1.%2.%3.%4.%5."/>
      <w:lvlJc w:val="righ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right"/>
      <w:pPr>
        <w:ind w:left="5040" w:hanging="360"/>
      </w:pPr>
    </w:lvl>
    <w:lvl w:ilvl="7">
      <w:start w:val="1"/>
      <w:numFmt w:val="decimal"/>
      <w:lvlText w:val="%1.%2.%3.%4.%5.%6.%7.%8."/>
      <w:lvlJc w:val="righ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1CD96D57"/>
    <w:multiLevelType w:val="hybridMultilevel"/>
    <w:tmpl w:val="E3B8B230"/>
    <w:styleLink w:val="Zaimportowanystyl6"/>
    <w:lvl w:ilvl="0" w:tplc="78781BA4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3E196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C8178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20EB0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00AA6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4A915A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9A12E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2C2E2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F2BBE2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1CF35A1B"/>
    <w:multiLevelType w:val="hybridMultilevel"/>
    <w:tmpl w:val="2E12E3B4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704DA5"/>
    <w:multiLevelType w:val="hybridMultilevel"/>
    <w:tmpl w:val="FE908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7A4DF9"/>
    <w:multiLevelType w:val="hybridMultilevel"/>
    <w:tmpl w:val="0FD481A0"/>
    <w:lvl w:ilvl="0" w:tplc="81143C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21230345"/>
    <w:multiLevelType w:val="hybridMultilevel"/>
    <w:tmpl w:val="45A2AF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2D0474"/>
    <w:multiLevelType w:val="hybridMultilevel"/>
    <w:tmpl w:val="FE189B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79623B"/>
    <w:multiLevelType w:val="hybridMultilevel"/>
    <w:tmpl w:val="2306138C"/>
    <w:lvl w:ilvl="0" w:tplc="04150011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456051"/>
    <w:multiLevelType w:val="hybridMultilevel"/>
    <w:tmpl w:val="EA28AEAE"/>
    <w:lvl w:ilvl="0" w:tplc="12BAAE2A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22B41DAA"/>
    <w:multiLevelType w:val="hybridMultilevel"/>
    <w:tmpl w:val="58842854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120713"/>
    <w:multiLevelType w:val="hybridMultilevel"/>
    <w:tmpl w:val="A49213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61534"/>
    <w:multiLevelType w:val="hybridMultilevel"/>
    <w:tmpl w:val="5DB44D5A"/>
    <w:lvl w:ilvl="0" w:tplc="2700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5107D69"/>
    <w:multiLevelType w:val="hybridMultilevel"/>
    <w:tmpl w:val="E606F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EC70E7"/>
    <w:multiLevelType w:val="hybridMultilevel"/>
    <w:tmpl w:val="49940E74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AE7741"/>
    <w:multiLevelType w:val="hybridMultilevel"/>
    <w:tmpl w:val="86E6C6BC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C327AD"/>
    <w:multiLevelType w:val="hybridMultilevel"/>
    <w:tmpl w:val="97B2271C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7F77544"/>
    <w:multiLevelType w:val="hybridMultilevel"/>
    <w:tmpl w:val="78E2E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3D3566"/>
    <w:multiLevelType w:val="hybridMultilevel"/>
    <w:tmpl w:val="B5F4E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B2ECB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6B175D"/>
    <w:multiLevelType w:val="hybridMultilevel"/>
    <w:tmpl w:val="EA7C4D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99863D1"/>
    <w:multiLevelType w:val="hybridMultilevel"/>
    <w:tmpl w:val="BFA6ED0E"/>
    <w:lvl w:ilvl="0" w:tplc="E7C076C4">
      <w:start w:val="1"/>
      <w:numFmt w:val="decimal"/>
      <w:lvlText w:val="%1)"/>
      <w:lvlJc w:val="left"/>
      <w:pPr>
        <w:ind w:left="1290" w:hanging="360"/>
      </w:pPr>
      <w:rPr>
        <w:rFonts w:ascii="Arial" w:eastAsia="Times New Roman" w:hAnsi="Arial" w:cs="Arial"/>
      </w:rPr>
    </w:lvl>
    <w:lvl w:ilvl="1" w:tplc="FBD853FC">
      <w:start w:val="11"/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9F2157"/>
    <w:multiLevelType w:val="hybridMultilevel"/>
    <w:tmpl w:val="F746FB34"/>
    <w:lvl w:ilvl="0" w:tplc="47F04DE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0139EB"/>
    <w:multiLevelType w:val="hybridMultilevel"/>
    <w:tmpl w:val="44DE6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D77599E"/>
    <w:multiLevelType w:val="hybridMultilevel"/>
    <w:tmpl w:val="15E0948C"/>
    <w:lvl w:ilvl="0" w:tplc="5F92C692">
      <w:start w:val="1"/>
      <w:numFmt w:val="bullet"/>
      <w:lvlText w:val="‒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2D8B7C70"/>
    <w:multiLevelType w:val="hybridMultilevel"/>
    <w:tmpl w:val="1ED2D6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E7E5A55"/>
    <w:multiLevelType w:val="hybridMultilevel"/>
    <w:tmpl w:val="8A10ECDE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81143C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EE828CD"/>
    <w:multiLevelType w:val="hybridMultilevel"/>
    <w:tmpl w:val="D272F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F8A06F5"/>
    <w:multiLevelType w:val="hybridMultilevel"/>
    <w:tmpl w:val="1ECCFCBE"/>
    <w:lvl w:ilvl="0" w:tplc="5F92C692">
      <w:start w:val="1"/>
      <w:numFmt w:val="bullet"/>
      <w:lvlText w:val="‒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 w15:restartNumberingAfterBreak="0">
    <w:nsid w:val="30752D2F"/>
    <w:multiLevelType w:val="hybridMultilevel"/>
    <w:tmpl w:val="1BF4A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A60048"/>
    <w:multiLevelType w:val="hybridMultilevel"/>
    <w:tmpl w:val="0CBE1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27A27BE"/>
    <w:multiLevelType w:val="hybridMultilevel"/>
    <w:tmpl w:val="DB6A33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4000FED"/>
    <w:multiLevelType w:val="hybridMultilevel"/>
    <w:tmpl w:val="37BEE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4E27D29"/>
    <w:multiLevelType w:val="hybridMultilevel"/>
    <w:tmpl w:val="5DC4B218"/>
    <w:numStyleLink w:val="Zaimportowanystyl71"/>
  </w:abstractNum>
  <w:abstractNum w:abstractNumId="56" w15:restartNumberingAfterBreak="0">
    <w:nsid w:val="35844639"/>
    <w:multiLevelType w:val="hybridMultilevel"/>
    <w:tmpl w:val="7A5220FE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256D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D42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CD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8E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4E3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E7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23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C65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6300835"/>
    <w:multiLevelType w:val="hybridMultilevel"/>
    <w:tmpl w:val="11DEF890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7340B22"/>
    <w:multiLevelType w:val="hybridMultilevel"/>
    <w:tmpl w:val="97A04DE8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8072586"/>
    <w:multiLevelType w:val="hybridMultilevel"/>
    <w:tmpl w:val="8536F8CA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0" w15:restartNumberingAfterBreak="0">
    <w:nsid w:val="3A981C66"/>
    <w:multiLevelType w:val="hybridMultilevel"/>
    <w:tmpl w:val="8A56A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F3A5708">
      <w:numFmt w:val="bullet"/>
      <w:lvlText w:val="•"/>
      <w:lvlJc w:val="left"/>
      <w:pPr>
        <w:ind w:left="2685" w:hanging="705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AA76B87"/>
    <w:multiLevelType w:val="hybridMultilevel"/>
    <w:tmpl w:val="F1782A0E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B3E0B19"/>
    <w:multiLevelType w:val="hybridMultilevel"/>
    <w:tmpl w:val="D3060AE0"/>
    <w:lvl w:ilvl="0" w:tplc="2700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5C7DAB"/>
    <w:multiLevelType w:val="hybridMultilevel"/>
    <w:tmpl w:val="CA886B42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C2354F9"/>
    <w:multiLevelType w:val="hybridMultilevel"/>
    <w:tmpl w:val="27E4DE04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C4449B7"/>
    <w:multiLevelType w:val="hybridMultilevel"/>
    <w:tmpl w:val="5E069ED4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560259"/>
    <w:multiLevelType w:val="hybridMultilevel"/>
    <w:tmpl w:val="5B6CBF26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D291E92"/>
    <w:multiLevelType w:val="hybridMultilevel"/>
    <w:tmpl w:val="D7EAAB62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E614B71"/>
    <w:multiLevelType w:val="hybridMultilevel"/>
    <w:tmpl w:val="0B9804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05E20FF"/>
    <w:multiLevelType w:val="hybridMultilevel"/>
    <w:tmpl w:val="2826BF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1E2474F"/>
    <w:multiLevelType w:val="hybridMultilevel"/>
    <w:tmpl w:val="DEBA0188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27C55BE"/>
    <w:multiLevelType w:val="hybridMultilevel"/>
    <w:tmpl w:val="5C06AF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2E33E4C"/>
    <w:multiLevelType w:val="hybridMultilevel"/>
    <w:tmpl w:val="728AAFF6"/>
    <w:lvl w:ilvl="0" w:tplc="04150011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43C46CA5"/>
    <w:multiLevelType w:val="hybridMultilevel"/>
    <w:tmpl w:val="95F69C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72E924E">
      <w:numFmt w:val="bullet"/>
      <w:lvlText w:val="•"/>
      <w:lvlJc w:val="left"/>
      <w:pPr>
        <w:ind w:left="2505" w:hanging="705"/>
      </w:pPr>
      <w:rPr>
        <w:rFonts w:ascii="Arial" w:eastAsia="Times New Roman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4652B79"/>
    <w:multiLevelType w:val="hybridMultilevel"/>
    <w:tmpl w:val="E60CE444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47C7D7B"/>
    <w:multiLevelType w:val="multilevel"/>
    <w:tmpl w:val="337ED5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6" w15:restartNumberingAfterBreak="0">
    <w:nsid w:val="45ED5FA8"/>
    <w:multiLevelType w:val="hybridMultilevel"/>
    <w:tmpl w:val="F6D033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60741F4"/>
    <w:multiLevelType w:val="hybridMultilevel"/>
    <w:tmpl w:val="D89690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78868C1"/>
    <w:multiLevelType w:val="hybridMultilevel"/>
    <w:tmpl w:val="F5D6CFE0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9550B95"/>
    <w:multiLevelType w:val="singleLevel"/>
    <w:tmpl w:val="88A837F6"/>
    <w:styleLink w:val="Zaimportowanystyl72"/>
    <w:lvl w:ilvl="0">
      <w:start w:val="1"/>
      <w:numFmt w:val="upperRoman"/>
      <w:pStyle w:val="Nagwek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0" w15:restartNumberingAfterBreak="0">
    <w:nsid w:val="495E5231"/>
    <w:multiLevelType w:val="hybridMultilevel"/>
    <w:tmpl w:val="DF2AFEF0"/>
    <w:lvl w:ilvl="0" w:tplc="5F92C692">
      <w:start w:val="1"/>
      <w:numFmt w:val="bullet"/>
      <w:lvlText w:val="‒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49D2316A"/>
    <w:multiLevelType w:val="hybridMultilevel"/>
    <w:tmpl w:val="F25AE7B4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D818C5"/>
    <w:multiLevelType w:val="hybridMultilevel"/>
    <w:tmpl w:val="0728F882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143CC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A7C3E15"/>
    <w:multiLevelType w:val="hybridMultilevel"/>
    <w:tmpl w:val="D89ED54A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C964CDA"/>
    <w:multiLevelType w:val="hybridMultilevel"/>
    <w:tmpl w:val="2F949536"/>
    <w:lvl w:ilvl="0" w:tplc="81143C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" w15:restartNumberingAfterBreak="0">
    <w:nsid w:val="4C970FFD"/>
    <w:multiLevelType w:val="hybridMultilevel"/>
    <w:tmpl w:val="1A64F46A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CC912D2"/>
    <w:multiLevelType w:val="hybridMultilevel"/>
    <w:tmpl w:val="6CD80E58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D7B29B0"/>
    <w:multiLevelType w:val="hybridMultilevel"/>
    <w:tmpl w:val="D952B808"/>
    <w:lvl w:ilvl="0" w:tplc="2700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12E29CC"/>
    <w:multiLevelType w:val="hybridMultilevel"/>
    <w:tmpl w:val="70FC06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1613246"/>
    <w:multiLevelType w:val="hybridMultilevel"/>
    <w:tmpl w:val="BB08D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23F13CC"/>
    <w:multiLevelType w:val="hybridMultilevel"/>
    <w:tmpl w:val="90942B08"/>
    <w:lvl w:ilvl="0" w:tplc="1612385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29E2B41"/>
    <w:multiLevelType w:val="hybridMultilevel"/>
    <w:tmpl w:val="187E0B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1143C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37A2B5D"/>
    <w:multiLevelType w:val="multilevel"/>
    <w:tmpl w:val="B2480F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500" w:hanging="42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3" w15:restartNumberingAfterBreak="0">
    <w:nsid w:val="53AD4C82"/>
    <w:multiLevelType w:val="hybridMultilevel"/>
    <w:tmpl w:val="ABD82D84"/>
    <w:styleLink w:val="Punktor"/>
    <w:lvl w:ilvl="0" w:tplc="9D0A2680">
      <w:start w:val="1"/>
      <w:numFmt w:val="bullet"/>
      <w:lvlText w:val="•"/>
      <w:lvlJc w:val="left"/>
      <w:pPr>
        <w:ind w:left="67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946E6C">
      <w:start w:val="1"/>
      <w:numFmt w:val="bullet"/>
      <w:lvlText w:val="•"/>
      <w:lvlJc w:val="left"/>
      <w:pPr>
        <w:ind w:left="8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E24683A">
      <w:start w:val="1"/>
      <w:numFmt w:val="bullet"/>
      <w:lvlText w:val="•"/>
      <w:lvlJc w:val="left"/>
      <w:pPr>
        <w:ind w:left="11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1394529C">
      <w:start w:val="1"/>
      <w:numFmt w:val="bullet"/>
      <w:lvlText w:val="•"/>
      <w:lvlJc w:val="left"/>
      <w:pPr>
        <w:ind w:left="13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963ACABC">
      <w:start w:val="1"/>
      <w:numFmt w:val="bullet"/>
      <w:lvlText w:val="•"/>
      <w:lvlJc w:val="left"/>
      <w:pPr>
        <w:ind w:left="155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CB20296">
      <w:start w:val="1"/>
      <w:numFmt w:val="bullet"/>
      <w:lvlText w:val="•"/>
      <w:lvlJc w:val="left"/>
      <w:pPr>
        <w:ind w:left="177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725E0B58">
      <w:start w:val="1"/>
      <w:numFmt w:val="bullet"/>
      <w:lvlText w:val="•"/>
      <w:lvlJc w:val="left"/>
      <w:pPr>
        <w:ind w:left="19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EA29C72">
      <w:start w:val="1"/>
      <w:numFmt w:val="bullet"/>
      <w:lvlText w:val="•"/>
      <w:lvlJc w:val="left"/>
      <w:pPr>
        <w:ind w:left="22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26E1674">
      <w:start w:val="1"/>
      <w:numFmt w:val="bullet"/>
      <w:lvlText w:val="•"/>
      <w:lvlJc w:val="left"/>
      <w:pPr>
        <w:ind w:left="24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4" w15:restartNumberingAfterBreak="0">
    <w:nsid w:val="53B510AC"/>
    <w:multiLevelType w:val="hybridMultilevel"/>
    <w:tmpl w:val="9B048714"/>
    <w:lvl w:ilvl="0" w:tplc="81143C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5" w15:restartNumberingAfterBreak="0">
    <w:nsid w:val="550448D6"/>
    <w:multiLevelType w:val="hybridMultilevel"/>
    <w:tmpl w:val="E40A0F7C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5404FE9"/>
    <w:multiLevelType w:val="hybridMultilevel"/>
    <w:tmpl w:val="CFAC81F2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67330AB"/>
    <w:multiLevelType w:val="hybridMultilevel"/>
    <w:tmpl w:val="9788A0BE"/>
    <w:lvl w:ilvl="0" w:tplc="5F92C692">
      <w:start w:val="1"/>
      <w:numFmt w:val="bullet"/>
      <w:lvlText w:val="‒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8" w15:restartNumberingAfterBreak="0">
    <w:nsid w:val="573A114B"/>
    <w:multiLevelType w:val="hybridMultilevel"/>
    <w:tmpl w:val="546E9486"/>
    <w:lvl w:ilvl="0" w:tplc="2700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86261AA"/>
    <w:multiLevelType w:val="hybridMultilevel"/>
    <w:tmpl w:val="EEBC5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8F33641"/>
    <w:multiLevelType w:val="hybridMultilevel"/>
    <w:tmpl w:val="204C6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45666C"/>
    <w:multiLevelType w:val="hybridMultilevel"/>
    <w:tmpl w:val="A106E2EA"/>
    <w:lvl w:ilvl="0" w:tplc="EEF83938">
      <w:start w:val="1"/>
      <w:numFmt w:val="decimal"/>
      <w:lvlRestart w:val="0"/>
      <w:pStyle w:val="Wypunktowanieprzekadki"/>
      <w:lvlText w:val="%1"/>
      <w:lvlJc w:val="left"/>
      <w:pPr>
        <w:tabs>
          <w:tab w:val="num" w:pos="1222"/>
        </w:tabs>
        <w:ind w:left="1219" w:hanging="357"/>
      </w:pPr>
      <w:rPr>
        <w:rFonts w:ascii="Arial" w:hAnsi="Arial" w:hint="default"/>
        <w:b/>
        <w:i w:val="0"/>
        <w:color w:val="auto"/>
        <w:sz w:val="4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597B0E85"/>
    <w:multiLevelType w:val="hybridMultilevel"/>
    <w:tmpl w:val="5504114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2700A91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3" w15:restartNumberingAfterBreak="0">
    <w:nsid w:val="59D05AEF"/>
    <w:multiLevelType w:val="hybridMultilevel"/>
    <w:tmpl w:val="B78C078C"/>
    <w:lvl w:ilvl="0" w:tplc="81143C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4" w15:restartNumberingAfterBreak="0">
    <w:nsid w:val="59E31039"/>
    <w:multiLevelType w:val="hybridMultilevel"/>
    <w:tmpl w:val="3E909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A8F7A2B"/>
    <w:multiLevelType w:val="hybridMultilevel"/>
    <w:tmpl w:val="3BEAFEA0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BEC34AD"/>
    <w:multiLevelType w:val="hybridMultilevel"/>
    <w:tmpl w:val="033C7A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C4810B9"/>
    <w:multiLevelType w:val="hybridMultilevel"/>
    <w:tmpl w:val="7FA43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CD05B27"/>
    <w:multiLevelType w:val="hybridMultilevel"/>
    <w:tmpl w:val="7D1E7F52"/>
    <w:lvl w:ilvl="0" w:tplc="5F92C692">
      <w:start w:val="1"/>
      <w:numFmt w:val="bullet"/>
      <w:lvlText w:val="‒"/>
      <w:lvlJc w:val="left"/>
      <w:pPr>
        <w:ind w:left="12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9" w15:restartNumberingAfterBreak="0">
    <w:nsid w:val="5CD22CF3"/>
    <w:multiLevelType w:val="hybridMultilevel"/>
    <w:tmpl w:val="10365DAA"/>
    <w:lvl w:ilvl="0" w:tplc="722A10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E1467F7"/>
    <w:multiLevelType w:val="hybridMultilevel"/>
    <w:tmpl w:val="85822E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E2D3F59"/>
    <w:multiLevelType w:val="hybridMultilevel"/>
    <w:tmpl w:val="E77074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F3D02FE"/>
    <w:multiLevelType w:val="multilevel"/>
    <w:tmpl w:val="8A926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61745B72"/>
    <w:multiLevelType w:val="hybridMultilevel"/>
    <w:tmpl w:val="CFEC14EA"/>
    <w:lvl w:ilvl="0" w:tplc="5F92C692">
      <w:start w:val="1"/>
      <w:numFmt w:val="bullet"/>
      <w:lvlText w:val="‒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4" w15:restartNumberingAfterBreak="0">
    <w:nsid w:val="61D74E8D"/>
    <w:multiLevelType w:val="hybridMultilevel"/>
    <w:tmpl w:val="CF42BAB0"/>
    <w:lvl w:ilvl="0" w:tplc="E2289C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633AA3"/>
    <w:multiLevelType w:val="hybridMultilevel"/>
    <w:tmpl w:val="7B1A1A70"/>
    <w:lvl w:ilvl="0" w:tplc="2700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F5775"/>
    <w:multiLevelType w:val="hybridMultilevel"/>
    <w:tmpl w:val="EE24620A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3590E79"/>
    <w:multiLevelType w:val="multilevel"/>
    <w:tmpl w:val="E2B288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8" w15:restartNumberingAfterBreak="0">
    <w:nsid w:val="64431D93"/>
    <w:multiLevelType w:val="hybridMultilevel"/>
    <w:tmpl w:val="9EE2F4DE"/>
    <w:lvl w:ilvl="0" w:tplc="5F92C692">
      <w:start w:val="1"/>
      <w:numFmt w:val="bullet"/>
      <w:lvlText w:val="‒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9" w15:restartNumberingAfterBreak="0">
    <w:nsid w:val="65C20F94"/>
    <w:multiLevelType w:val="hybridMultilevel"/>
    <w:tmpl w:val="B29E07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F92C692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6214BF3"/>
    <w:multiLevelType w:val="hybridMultilevel"/>
    <w:tmpl w:val="E1980ADA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66F773A"/>
    <w:multiLevelType w:val="hybridMultilevel"/>
    <w:tmpl w:val="5A4EB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82817AF"/>
    <w:multiLevelType w:val="hybridMultilevel"/>
    <w:tmpl w:val="F94803C8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8776CC0"/>
    <w:multiLevelType w:val="hybridMultilevel"/>
    <w:tmpl w:val="8C3081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8EC75CA"/>
    <w:multiLevelType w:val="hybridMultilevel"/>
    <w:tmpl w:val="3B56B0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95667FB"/>
    <w:multiLevelType w:val="hybridMultilevel"/>
    <w:tmpl w:val="AD56671C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9664A71"/>
    <w:multiLevelType w:val="hybridMultilevel"/>
    <w:tmpl w:val="2BD6025E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A0D391F"/>
    <w:multiLevelType w:val="hybridMultilevel"/>
    <w:tmpl w:val="16F4D47C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A102390"/>
    <w:multiLevelType w:val="hybridMultilevel"/>
    <w:tmpl w:val="ED080E58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A9363DC"/>
    <w:multiLevelType w:val="hybridMultilevel"/>
    <w:tmpl w:val="66B6CEE0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D176128"/>
    <w:multiLevelType w:val="hybridMultilevel"/>
    <w:tmpl w:val="E7D8E518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F9750AF"/>
    <w:multiLevelType w:val="hybridMultilevel"/>
    <w:tmpl w:val="63F290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FF25BAE"/>
    <w:multiLevelType w:val="hybridMultilevel"/>
    <w:tmpl w:val="EC787C70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01C43F5"/>
    <w:multiLevelType w:val="hybridMultilevel"/>
    <w:tmpl w:val="B15A6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0EA12AC"/>
    <w:multiLevelType w:val="hybridMultilevel"/>
    <w:tmpl w:val="F98E7E78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1273F46"/>
    <w:multiLevelType w:val="hybridMultilevel"/>
    <w:tmpl w:val="5C42A8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1582049"/>
    <w:multiLevelType w:val="hybridMultilevel"/>
    <w:tmpl w:val="79ECEBF2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63647DC"/>
    <w:multiLevelType w:val="hybridMultilevel"/>
    <w:tmpl w:val="F7AE5EF4"/>
    <w:lvl w:ilvl="0" w:tplc="5F92C692">
      <w:start w:val="1"/>
      <w:numFmt w:val="bullet"/>
      <w:lvlText w:val="‒"/>
      <w:lvlJc w:val="left"/>
      <w:pPr>
        <w:ind w:left="135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8" w15:restartNumberingAfterBreak="0">
    <w:nsid w:val="76E73BFC"/>
    <w:multiLevelType w:val="hybridMultilevel"/>
    <w:tmpl w:val="7E2E0C38"/>
    <w:lvl w:ilvl="0" w:tplc="04150011">
      <w:start w:val="1"/>
      <w:numFmt w:val="decimal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6F314B"/>
    <w:multiLevelType w:val="multilevel"/>
    <w:tmpl w:val="82F44C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7E155C7"/>
    <w:multiLevelType w:val="hybridMultilevel"/>
    <w:tmpl w:val="0FF4589E"/>
    <w:styleLink w:val="Zaimportowanystyl7"/>
    <w:lvl w:ilvl="0" w:tplc="1B6EC758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10B8F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36F6B0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C6F16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B8943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F4BE6E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728C8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EEC5A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50AF76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1" w15:restartNumberingAfterBreak="0">
    <w:nsid w:val="79481E55"/>
    <w:multiLevelType w:val="hybridMultilevel"/>
    <w:tmpl w:val="D8B6561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3BEC18A4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2" w15:restartNumberingAfterBreak="0">
    <w:nsid w:val="7A1374A4"/>
    <w:multiLevelType w:val="multilevel"/>
    <w:tmpl w:val="25C2F33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3" w15:restartNumberingAfterBreak="0">
    <w:nsid w:val="7A60780A"/>
    <w:multiLevelType w:val="hybridMultilevel"/>
    <w:tmpl w:val="C6568F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BCE5366"/>
    <w:multiLevelType w:val="hybridMultilevel"/>
    <w:tmpl w:val="745202F2"/>
    <w:lvl w:ilvl="0" w:tplc="FB2E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BFA08B0"/>
    <w:multiLevelType w:val="multilevel"/>
    <w:tmpl w:val="1130BA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6" w15:restartNumberingAfterBreak="0">
    <w:nsid w:val="7C615C24"/>
    <w:multiLevelType w:val="hybridMultilevel"/>
    <w:tmpl w:val="58D2EF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D393F84"/>
    <w:multiLevelType w:val="multilevel"/>
    <w:tmpl w:val="B456C6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8" w15:restartNumberingAfterBreak="0">
    <w:nsid w:val="7D905DE3"/>
    <w:multiLevelType w:val="hybridMultilevel"/>
    <w:tmpl w:val="3670B5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E9324A8"/>
    <w:multiLevelType w:val="hybridMultilevel"/>
    <w:tmpl w:val="E2E4ECFC"/>
    <w:lvl w:ilvl="0" w:tplc="2700A91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0" w15:restartNumberingAfterBreak="0">
    <w:nsid w:val="7F000394"/>
    <w:multiLevelType w:val="hybridMultilevel"/>
    <w:tmpl w:val="F718E9AC"/>
    <w:lvl w:ilvl="0" w:tplc="81143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FB92893"/>
    <w:multiLevelType w:val="hybridMultilevel"/>
    <w:tmpl w:val="7D20B8C8"/>
    <w:lvl w:ilvl="0" w:tplc="5F92C69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9"/>
  </w:num>
  <w:num w:numId="3">
    <w:abstractNumId w:val="101"/>
  </w:num>
  <w:num w:numId="4">
    <w:abstractNumId w:val="138"/>
  </w:num>
  <w:num w:numId="5">
    <w:abstractNumId w:val="32"/>
  </w:num>
  <w:num w:numId="6">
    <w:abstractNumId w:val="114"/>
  </w:num>
  <w:num w:numId="7">
    <w:abstractNumId w:val="31"/>
  </w:num>
  <w:num w:numId="8">
    <w:abstractNumId w:val="43"/>
  </w:num>
  <w:num w:numId="9">
    <w:abstractNumId w:val="44"/>
  </w:num>
  <w:num w:numId="10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2"/>
  </w:num>
  <w:num w:numId="12">
    <w:abstractNumId w:val="11"/>
  </w:num>
  <w:num w:numId="13">
    <w:abstractNumId w:val="149"/>
  </w:num>
  <w:num w:numId="14">
    <w:abstractNumId w:val="25"/>
  </w:num>
  <w:num w:numId="15">
    <w:abstractNumId w:val="140"/>
  </w:num>
  <w:num w:numId="16">
    <w:abstractNumId w:val="35"/>
  </w:num>
  <w:num w:numId="17">
    <w:abstractNumId w:val="34"/>
  </w:num>
  <w:num w:numId="18">
    <w:abstractNumId w:val="87"/>
  </w:num>
  <w:num w:numId="19">
    <w:abstractNumId w:val="102"/>
  </w:num>
  <w:num w:numId="20">
    <w:abstractNumId w:val="54"/>
  </w:num>
  <w:num w:numId="21">
    <w:abstractNumId w:val="27"/>
  </w:num>
  <w:num w:numId="22">
    <w:abstractNumId w:val="98"/>
  </w:num>
  <w:num w:numId="23">
    <w:abstractNumId w:val="8"/>
  </w:num>
  <w:num w:numId="24">
    <w:abstractNumId w:val="59"/>
  </w:num>
  <w:num w:numId="25">
    <w:abstractNumId w:val="130"/>
  </w:num>
  <w:num w:numId="26">
    <w:abstractNumId w:val="115"/>
  </w:num>
  <w:num w:numId="27">
    <w:abstractNumId w:val="62"/>
  </w:num>
  <w:num w:numId="28">
    <w:abstractNumId w:val="56"/>
  </w:num>
  <w:num w:numId="29">
    <w:abstractNumId w:val="100"/>
  </w:num>
  <w:num w:numId="30">
    <w:abstractNumId w:val="90"/>
  </w:num>
  <w:num w:numId="31">
    <w:abstractNumId w:val="128"/>
  </w:num>
  <w:num w:numId="32">
    <w:abstractNumId w:val="53"/>
  </w:num>
  <w:num w:numId="33">
    <w:abstractNumId w:val="52"/>
  </w:num>
  <w:num w:numId="34">
    <w:abstractNumId w:val="15"/>
  </w:num>
  <w:num w:numId="35">
    <w:abstractNumId w:val="42"/>
  </w:num>
  <w:num w:numId="36">
    <w:abstractNumId w:val="91"/>
  </w:num>
  <w:num w:numId="37">
    <w:abstractNumId w:val="13"/>
  </w:num>
  <w:num w:numId="38">
    <w:abstractNumId w:val="37"/>
  </w:num>
  <w:num w:numId="39">
    <w:abstractNumId w:val="63"/>
  </w:num>
  <w:num w:numId="40">
    <w:abstractNumId w:val="26"/>
  </w:num>
  <w:num w:numId="41">
    <w:abstractNumId w:val="93"/>
  </w:num>
  <w:num w:numId="4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  <w:num w:numId="44">
    <w:abstractNumId w:val="28"/>
  </w:num>
  <w:num w:numId="45">
    <w:abstractNumId w:val="123"/>
  </w:num>
  <w:num w:numId="46">
    <w:abstractNumId w:val="110"/>
  </w:num>
  <w:num w:numId="47">
    <w:abstractNumId w:val="76"/>
  </w:num>
  <w:num w:numId="48">
    <w:abstractNumId w:val="143"/>
  </w:num>
  <w:num w:numId="49">
    <w:abstractNumId w:val="45"/>
  </w:num>
  <w:num w:numId="50">
    <w:abstractNumId w:val="135"/>
  </w:num>
  <w:num w:numId="51">
    <w:abstractNumId w:val="77"/>
  </w:num>
  <w:num w:numId="52">
    <w:abstractNumId w:val="88"/>
  </w:num>
  <w:num w:numId="53">
    <w:abstractNumId w:val="29"/>
  </w:num>
  <w:num w:numId="54">
    <w:abstractNumId w:val="12"/>
  </w:num>
  <w:num w:numId="55">
    <w:abstractNumId w:val="124"/>
  </w:num>
  <w:num w:numId="56">
    <w:abstractNumId w:val="95"/>
  </w:num>
  <w:num w:numId="57">
    <w:abstractNumId w:val="17"/>
  </w:num>
  <w:num w:numId="58">
    <w:abstractNumId w:val="55"/>
  </w:num>
  <w:num w:numId="59">
    <w:abstractNumId w:val="141"/>
  </w:num>
  <w:num w:numId="60">
    <w:abstractNumId w:val="57"/>
  </w:num>
  <w:num w:numId="61">
    <w:abstractNumId w:val="107"/>
  </w:num>
  <w:num w:numId="62">
    <w:abstractNumId w:val="133"/>
  </w:num>
  <w:num w:numId="63">
    <w:abstractNumId w:val="30"/>
  </w:num>
  <w:num w:numId="64">
    <w:abstractNumId w:val="121"/>
  </w:num>
  <w:num w:numId="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2"/>
  </w:num>
  <w:num w:numId="68">
    <w:abstractNumId w:val="126"/>
  </w:num>
  <w:num w:numId="69">
    <w:abstractNumId w:val="151"/>
  </w:num>
  <w:num w:numId="70">
    <w:abstractNumId w:val="84"/>
  </w:num>
  <w:num w:numId="71">
    <w:abstractNumId w:val="22"/>
  </w:num>
  <w:num w:numId="72">
    <w:abstractNumId w:val="46"/>
  </w:num>
  <w:num w:numId="73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6"/>
  </w:num>
  <w:num w:numId="83">
    <w:abstractNumId w:val="21"/>
  </w:num>
  <w:num w:numId="84">
    <w:abstractNumId w:val="106"/>
  </w:num>
  <w:num w:numId="85">
    <w:abstractNumId w:val="65"/>
  </w:num>
  <w:num w:numId="86">
    <w:abstractNumId w:val="85"/>
  </w:num>
  <w:num w:numId="87">
    <w:abstractNumId w:val="118"/>
  </w:num>
  <w:num w:numId="88">
    <w:abstractNumId w:val="136"/>
  </w:num>
  <w:num w:numId="89">
    <w:abstractNumId w:val="125"/>
  </w:num>
  <w:num w:numId="90">
    <w:abstractNumId w:val="105"/>
  </w:num>
  <w:num w:numId="91">
    <w:abstractNumId w:val="99"/>
  </w:num>
  <w:num w:numId="92">
    <w:abstractNumId w:val="104"/>
  </w:num>
  <w:num w:numId="93">
    <w:abstractNumId w:val="18"/>
  </w:num>
  <w:num w:numId="94">
    <w:abstractNumId w:val="14"/>
  </w:num>
  <w:num w:numId="95">
    <w:abstractNumId w:val="83"/>
  </w:num>
  <w:num w:numId="96">
    <w:abstractNumId w:val="80"/>
  </w:num>
  <w:num w:numId="97">
    <w:abstractNumId w:val="48"/>
  </w:num>
  <w:num w:numId="98">
    <w:abstractNumId w:val="127"/>
  </w:num>
  <w:num w:numId="99">
    <w:abstractNumId w:val="9"/>
  </w:num>
  <w:num w:numId="100">
    <w:abstractNumId w:val="33"/>
  </w:num>
  <w:num w:numId="101">
    <w:abstractNumId w:val="67"/>
  </w:num>
  <w:num w:numId="102">
    <w:abstractNumId w:val="134"/>
  </w:num>
  <w:num w:numId="103">
    <w:abstractNumId w:val="116"/>
  </w:num>
  <w:num w:numId="104">
    <w:abstractNumId w:val="73"/>
  </w:num>
  <w:num w:numId="105">
    <w:abstractNumId w:val="71"/>
  </w:num>
  <w:num w:numId="106">
    <w:abstractNumId w:val="47"/>
  </w:num>
  <w:num w:numId="107">
    <w:abstractNumId w:val="58"/>
  </w:num>
  <w:num w:numId="108">
    <w:abstractNumId w:val="131"/>
  </w:num>
  <w:num w:numId="109">
    <w:abstractNumId w:val="144"/>
  </w:num>
  <w:num w:numId="110">
    <w:abstractNumId w:val="70"/>
  </w:num>
  <w:num w:numId="111">
    <w:abstractNumId w:val="132"/>
  </w:num>
  <w:num w:numId="112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38"/>
  </w:num>
  <w:num w:numId="114">
    <w:abstractNumId w:val="74"/>
  </w:num>
  <w:num w:numId="115">
    <w:abstractNumId w:val="16"/>
  </w:num>
  <w:num w:numId="116">
    <w:abstractNumId w:val="81"/>
  </w:num>
  <w:num w:numId="117">
    <w:abstractNumId w:val="129"/>
  </w:num>
  <w:num w:numId="118">
    <w:abstractNumId w:val="10"/>
  </w:num>
  <w:num w:numId="119">
    <w:abstractNumId w:val="69"/>
  </w:num>
  <w:num w:numId="120">
    <w:abstractNumId w:val="148"/>
  </w:num>
  <w:num w:numId="121">
    <w:abstractNumId w:val="49"/>
  </w:num>
  <w:num w:numId="122">
    <w:abstractNumId w:val="23"/>
  </w:num>
  <w:num w:numId="123">
    <w:abstractNumId w:val="111"/>
  </w:num>
  <w:num w:numId="124">
    <w:abstractNumId w:val="119"/>
  </w:num>
  <w:num w:numId="125">
    <w:abstractNumId w:val="108"/>
  </w:num>
  <w:num w:numId="126">
    <w:abstractNumId w:val="19"/>
  </w:num>
  <w:num w:numId="127">
    <w:abstractNumId w:val="20"/>
  </w:num>
  <w:num w:numId="128">
    <w:abstractNumId w:val="68"/>
  </w:num>
  <w:num w:numId="129">
    <w:abstractNumId w:val="36"/>
  </w:num>
  <w:num w:numId="130">
    <w:abstractNumId w:val="97"/>
  </w:num>
  <w:num w:numId="131">
    <w:abstractNumId w:val="113"/>
  </w:num>
  <w:num w:numId="132">
    <w:abstractNumId w:val="137"/>
  </w:num>
  <w:num w:numId="133">
    <w:abstractNumId w:val="50"/>
  </w:num>
  <w:num w:numId="134">
    <w:abstractNumId w:val="61"/>
  </w:num>
  <w:num w:numId="135">
    <w:abstractNumId w:val="96"/>
  </w:num>
  <w:num w:numId="136">
    <w:abstractNumId w:val="86"/>
  </w:num>
  <w:num w:numId="137">
    <w:abstractNumId w:val="39"/>
  </w:num>
  <w:num w:numId="138">
    <w:abstractNumId w:val="60"/>
  </w:num>
  <w:num w:numId="139">
    <w:abstractNumId w:val="41"/>
  </w:num>
  <w:num w:numId="140">
    <w:abstractNumId w:val="40"/>
  </w:num>
  <w:num w:numId="141">
    <w:abstractNumId w:val="78"/>
  </w:num>
  <w:num w:numId="142">
    <w:abstractNumId w:val="120"/>
  </w:num>
  <w:num w:numId="143">
    <w:abstractNumId w:val="64"/>
  </w:num>
  <w:num w:numId="144">
    <w:abstractNumId w:val="66"/>
  </w:num>
  <w:num w:numId="145">
    <w:abstractNumId w:val="103"/>
  </w:num>
  <w:num w:numId="146">
    <w:abstractNumId w:val="82"/>
  </w:num>
  <w:num w:numId="147">
    <w:abstractNumId w:val="150"/>
  </w:num>
  <w:num w:numId="148">
    <w:abstractNumId w:val="146"/>
  </w:num>
  <w:num w:numId="149">
    <w:abstractNumId w:val="122"/>
  </w:num>
  <w:num w:numId="150">
    <w:abstractNumId w:val="94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hdrShapeDefaults>
    <o:shapedefaults v:ext="edit" spidmax="174081">
      <o:colormru v:ext="edit" colors="#0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09"/>
    <w:rsid w:val="00000A69"/>
    <w:rsid w:val="00001BF3"/>
    <w:rsid w:val="00001D7E"/>
    <w:rsid w:val="000026AB"/>
    <w:rsid w:val="00002D4D"/>
    <w:rsid w:val="000030E6"/>
    <w:rsid w:val="000037A3"/>
    <w:rsid w:val="000038FB"/>
    <w:rsid w:val="00004680"/>
    <w:rsid w:val="00004AC5"/>
    <w:rsid w:val="00005369"/>
    <w:rsid w:val="00005BC8"/>
    <w:rsid w:val="00005ED1"/>
    <w:rsid w:val="00005FDF"/>
    <w:rsid w:val="00006C8D"/>
    <w:rsid w:val="00006CB6"/>
    <w:rsid w:val="000074C7"/>
    <w:rsid w:val="00010174"/>
    <w:rsid w:val="000101C6"/>
    <w:rsid w:val="000104A3"/>
    <w:rsid w:val="000107AB"/>
    <w:rsid w:val="000118F4"/>
    <w:rsid w:val="000119C8"/>
    <w:rsid w:val="00011B20"/>
    <w:rsid w:val="00011C3E"/>
    <w:rsid w:val="00011DCA"/>
    <w:rsid w:val="00011FFC"/>
    <w:rsid w:val="00012060"/>
    <w:rsid w:val="0001261E"/>
    <w:rsid w:val="0001342E"/>
    <w:rsid w:val="000134DA"/>
    <w:rsid w:val="00013969"/>
    <w:rsid w:val="00013F40"/>
    <w:rsid w:val="00014386"/>
    <w:rsid w:val="00015A32"/>
    <w:rsid w:val="00015CFE"/>
    <w:rsid w:val="0001625A"/>
    <w:rsid w:val="00016F97"/>
    <w:rsid w:val="00017E71"/>
    <w:rsid w:val="00020B5A"/>
    <w:rsid w:val="00020BAC"/>
    <w:rsid w:val="00020F1A"/>
    <w:rsid w:val="00021150"/>
    <w:rsid w:val="00021333"/>
    <w:rsid w:val="0002169F"/>
    <w:rsid w:val="0002261E"/>
    <w:rsid w:val="00024576"/>
    <w:rsid w:val="00024591"/>
    <w:rsid w:val="000245F0"/>
    <w:rsid w:val="00024AEB"/>
    <w:rsid w:val="00025504"/>
    <w:rsid w:val="00025B84"/>
    <w:rsid w:val="00025F04"/>
    <w:rsid w:val="00026669"/>
    <w:rsid w:val="00026F5D"/>
    <w:rsid w:val="00027649"/>
    <w:rsid w:val="0003097F"/>
    <w:rsid w:val="00030C72"/>
    <w:rsid w:val="00032333"/>
    <w:rsid w:val="000324E3"/>
    <w:rsid w:val="00032651"/>
    <w:rsid w:val="0003275F"/>
    <w:rsid w:val="00032F00"/>
    <w:rsid w:val="00033268"/>
    <w:rsid w:val="00033337"/>
    <w:rsid w:val="00033A31"/>
    <w:rsid w:val="00033D37"/>
    <w:rsid w:val="00035365"/>
    <w:rsid w:val="000360B1"/>
    <w:rsid w:val="00036897"/>
    <w:rsid w:val="000370C5"/>
    <w:rsid w:val="00037135"/>
    <w:rsid w:val="0003714D"/>
    <w:rsid w:val="00037588"/>
    <w:rsid w:val="00040401"/>
    <w:rsid w:val="00040C67"/>
    <w:rsid w:val="000412DF"/>
    <w:rsid w:val="00041385"/>
    <w:rsid w:val="000414D3"/>
    <w:rsid w:val="000415B2"/>
    <w:rsid w:val="00041A52"/>
    <w:rsid w:val="00042759"/>
    <w:rsid w:val="000429F6"/>
    <w:rsid w:val="00043135"/>
    <w:rsid w:val="00043444"/>
    <w:rsid w:val="0004344A"/>
    <w:rsid w:val="00043FA1"/>
    <w:rsid w:val="00044152"/>
    <w:rsid w:val="00044209"/>
    <w:rsid w:val="0004435C"/>
    <w:rsid w:val="00044B9E"/>
    <w:rsid w:val="00044CAA"/>
    <w:rsid w:val="00044F07"/>
    <w:rsid w:val="00045603"/>
    <w:rsid w:val="00045F60"/>
    <w:rsid w:val="00047053"/>
    <w:rsid w:val="00047092"/>
    <w:rsid w:val="00050081"/>
    <w:rsid w:val="000500B5"/>
    <w:rsid w:val="000502E3"/>
    <w:rsid w:val="00051E0C"/>
    <w:rsid w:val="0005263A"/>
    <w:rsid w:val="00052659"/>
    <w:rsid w:val="0005268E"/>
    <w:rsid w:val="00052A5F"/>
    <w:rsid w:val="0005331A"/>
    <w:rsid w:val="00053D90"/>
    <w:rsid w:val="0005558B"/>
    <w:rsid w:val="000555D7"/>
    <w:rsid w:val="0005574C"/>
    <w:rsid w:val="000561D1"/>
    <w:rsid w:val="00057729"/>
    <w:rsid w:val="0005774D"/>
    <w:rsid w:val="000602DC"/>
    <w:rsid w:val="0006058F"/>
    <w:rsid w:val="00060902"/>
    <w:rsid w:val="00060D49"/>
    <w:rsid w:val="0006116E"/>
    <w:rsid w:val="00062267"/>
    <w:rsid w:val="0006279E"/>
    <w:rsid w:val="00062810"/>
    <w:rsid w:val="00062A7E"/>
    <w:rsid w:val="00062F5D"/>
    <w:rsid w:val="00063FA9"/>
    <w:rsid w:val="0006579C"/>
    <w:rsid w:val="00065E7A"/>
    <w:rsid w:val="0006686A"/>
    <w:rsid w:val="00066C45"/>
    <w:rsid w:val="000705A1"/>
    <w:rsid w:val="000709E2"/>
    <w:rsid w:val="00070C82"/>
    <w:rsid w:val="00071029"/>
    <w:rsid w:val="00071D7F"/>
    <w:rsid w:val="00072038"/>
    <w:rsid w:val="00072274"/>
    <w:rsid w:val="00072BA5"/>
    <w:rsid w:val="000734FA"/>
    <w:rsid w:val="00073C4D"/>
    <w:rsid w:val="00073D03"/>
    <w:rsid w:val="00074981"/>
    <w:rsid w:val="000751D6"/>
    <w:rsid w:val="00076394"/>
    <w:rsid w:val="0007712C"/>
    <w:rsid w:val="00077364"/>
    <w:rsid w:val="00077863"/>
    <w:rsid w:val="00077F40"/>
    <w:rsid w:val="00080055"/>
    <w:rsid w:val="000800C3"/>
    <w:rsid w:val="00080219"/>
    <w:rsid w:val="0008152B"/>
    <w:rsid w:val="00081781"/>
    <w:rsid w:val="000817E7"/>
    <w:rsid w:val="00081B5E"/>
    <w:rsid w:val="00082609"/>
    <w:rsid w:val="00082A3E"/>
    <w:rsid w:val="00082F8E"/>
    <w:rsid w:val="00083DA8"/>
    <w:rsid w:val="00085194"/>
    <w:rsid w:val="0008535B"/>
    <w:rsid w:val="00085DC4"/>
    <w:rsid w:val="00086157"/>
    <w:rsid w:val="00086225"/>
    <w:rsid w:val="0008684F"/>
    <w:rsid w:val="000870CF"/>
    <w:rsid w:val="000872CF"/>
    <w:rsid w:val="0008750A"/>
    <w:rsid w:val="000876B1"/>
    <w:rsid w:val="00087F0E"/>
    <w:rsid w:val="00090093"/>
    <w:rsid w:val="00090440"/>
    <w:rsid w:val="0009135A"/>
    <w:rsid w:val="000924AF"/>
    <w:rsid w:val="00092BE9"/>
    <w:rsid w:val="000939D1"/>
    <w:rsid w:val="00095DAC"/>
    <w:rsid w:val="000970D5"/>
    <w:rsid w:val="00097673"/>
    <w:rsid w:val="000A0DE6"/>
    <w:rsid w:val="000A1226"/>
    <w:rsid w:val="000A17A4"/>
    <w:rsid w:val="000A2153"/>
    <w:rsid w:val="000A2997"/>
    <w:rsid w:val="000A2DF7"/>
    <w:rsid w:val="000A34B8"/>
    <w:rsid w:val="000A3692"/>
    <w:rsid w:val="000A37B3"/>
    <w:rsid w:val="000A4A89"/>
    <w:rsid w:val="000A55EB"/>
    <w:rsid w:val="000A60B1"/>
    <w:rsid w:val="000A6D98"/>
    <w:rsid w:val="000A7322"/>
    <w:rsid w:val="000A7330"/>
    <w:rsid w:val="000B0C63"/>
    <w:rsid w:val="000B0E85"/>
    <w:rsid w:val="000B0F27"/>
    <w:rsid w:val="000B1202"/>
    <w:rsid w:val="000B18D7"/>
    <w:rsid w:val="000B1FD3"/>
    <w:rsid w:val="000B229F"/>
    <w:rsid w:val="000B2422"/>
    <w:rsid w:val="000B2BA7"/>
    <w:rsid w:val="000B35A5"/>
    <w:rsid w:val="000B35F0"/>
    <w:rsid w:val="000B3EBF"/>
    <w:rsid w:val="000B5174"/>
    <w:rsid w:val="000B5EB9"/>
    <w:rsid w:val="000B6F53"/>
    <w:rsid w:val="000B745A"/>
    <w:rsid w:val="000B75EA"/>
    <w:rsid w:val="000B7658"/>
    <w:rsid w:val="000B7A6B"/>
    <w:rsid w:val="000B7C32"/>
    <w:rsid w:val="000B7FC6"/>
    <w:rsid w:val="000C0029"/>
    <w:rsid w:val="000C0450"/>
    <w:rsid w:val="000C14D8"/>
    <w:rsid w:val="000C1A93"/>
    <w:rsid w:val="000C2239"/>
    <w:rsid w:val="000C26E5"/>
    <w:rsid w:val="000C406A"/>
    <w:rsid w:val="000C4BEA"/>
    <w:rsid w:val="000C4E48"/>
    <w:rsid w:val="000C4F14"/>
    <w:rsid w:val="000C5207"/>
    <w:rsid w:val="000C5627"/>
    <w:rsid w:val="000C5BC5"/>
    <w:rsid w:val="000C5EE4"/>
    <w:rsid w:val="000C747F"/>
    <w:rsid w:val="000C773B"/>
    <w:rsid w:val="000C7D61"/>
    <w:rsid w:val="000D018E"/>
    <w:rsid w:val="000D07D2"/>
    <w:rsid w:val="000D0B8B"/>
    <w:rsid w:val="000D0CA7"/>
    <w:rsid w:val="000D12F1"/>
    <w:rsid w:val="000D1822"/>
    <w:rsid w:val="000D1A68"/>
    <w:rsid w:val="000D1B37"/>
    <w:rsid w:val="000D23AB"/>
    <w:rsid w:val="000D2893"/>
    <w:rsid w:val="000D349A"/>
    <w:rsid w:val="000D3721"/>
    <w:rsid w:val="000D3DAF"/>
    <w:rsid w:val="000D4361"/>
    <w:rsid w:val="000D6B8D"/>
    <w:rsid w:val="000D6C86"/>
    <w:rsid w:val="000D7155"/>
    <w:rsid w:val="000D7749"/>
    <w:rsid w:val="000E05EF"/>
    <w:rsid w:val="000E07B5"/>
    <w:rsid w:val="000E27FB"/>
    <w:rsid w:val="000E3166"/>
    <w:rsid w:val="000E41AB"/>
    <w:rsid w:val="000E4E2C"/>
    <w:rsid w:val="000E55E7"/>
    <w:rsid w:val="000E584C"/>
    <w:rsid w:val="000E5A09"/>
    <w:rsid w:val="000E5F65"/>
    <w:rsid w:val="000E6B50"/>
    <w:rsid w:val="000E7170"/>
    <w:rsid w:val="000E74B9"/>
    <w:rsid w:val="000F08E0"/>
    <w:rsid w:val="000F0B2E"/>
    <w:rsid w:val="000F1070"/>
    <w:rsid w:val="000F1923"/>
    <w:rsid w:val="000F250B"/>
    <w:rsid w:val="000F2DFD"/>
    <w:rsid w:val="000F3B05"/>
    <w:rsid w:val="000F4E05"/>
    <w:rsid w:val="000F64F3"/>
    <w:rsid w:val="000F660E"/>
    <w:rsid w:val="000F6A6D"/>
    <w:rsid w:val="000F6BDF"/>
    <w:rsid w:val="000F7040"/>
    <w:rsid w:val="000F7149"/>
    <w:rsid w:val="000F765D"/>
    <w:rsid w:val="001009C0"/>
    <w:rsid w:val="00100F80"/>
    <w:rsid w:val="001017B8"/>
    <w:rsid w:val="00102035"/>
    <w:rsid w:val="0010219D"/>
    <w:rsid w:val="00102C12"/>
    <w:rsid w:val="00102F73"/>
    <w:rsid w:val="00103305"/>
    <w:rsid w:val="001033A4"/>
    <w:rsid w:val="00103751"/>
    <w:rsid w:val="00103C2E"/>
    <w:rsid w:val="001042E7"/>
    <w:rsid w:val="001045ED"/>
    <w:rsid w:val="001048C8"/>
    <w:rsid w:val="00104C75"/>
    <w:rsid w:val="0010514C"/>
    <w:rsid w:val="001057AA"/>
    <w:rsid w:val="0010608E"/>
    <w:rsid w:val="00106143"/>
    <w:rsid w:val="001062B3"/>
    <w:rsid w:val="00106844"/>
    <w:rsid w:val="00106A97"/>
    <w:rsid w:val="00110162"/>
    <w:rsid w:val="001102DD"/>
    <w:rsid w:val="0011033A"/>
    <w:rsid w:val="001105D1"/>
    <w:rsid w:val="00110949"/>
    <w:rsid w:val="00111512"/>
    <w:rsid w:val="001120A4"/>
    <w:rsid w:val="001122C1"/>
    <w:rsid w:val="001123B4"/>
    <w:rsid w:val="001135A2"/>
    <w:rsid w:val="00113642"/>
    <w:rsid w:val="00113671"/>
    <w:rsid w:val="00113D70"/>
    <w:rsid w:val="00113E82"/>
    <w:rsid w:val="001142FD"/>
    <w:rsid w:val="00114305"/>
    <w:rsid w:val="00114AEA"/>
    <w:rsid w:val="00114EC5"/>
    <w:rsid w:val="0011575D"/>
    <w:rsid w:val="001158D1"/>
    <w:rsid w:val="00115D30"/>
    <w:rsid w:val="0011678D"/>
    <w:rsid w:val="00120133"/>
    <w:rsid w:val="00121204"/>
    <w:rsid w:val="001214C8"/>
    <w:rsid w:val="00121B76"/>
    <w:rsid w:val="00122400"/>
    <w:rsid w:val="00122A5D"/>
    <w:rsid w:val="00122EB4"/>
    <w:rsid w:val="00123CAD"/>
    <w:rsid w:val="00124046"/>
    <w:rsid w:val="001257DF"/>
    <w:rsid w:val="0012624D"/>
    <w:rsid w:val="00126930"/>
    <w:rsid w:val="00126C84"/>
    <w:rsid w:val="00126D1F"/>
    <w:rsid w:val="001312DA"/>
    <w:rsid w:val="001313D9"/>
    <w:rsid w:val="00132295"/>
    <w:rsid w:val="00132449"/>
    <w:rsid w:val="00132B56"/>
    <w:rsid w:val="001337CB"/>
    <w:rsid w:val="0013486B"/>
    <w:rsid w:val="00134E3C"/>
    <w:rsid w:val="00135166"/>
    <w:rsid w:val="001359DC"/>
    <w:rsid w:val="00135FCF"/>
    <w:rsid w:val="001361C9"/>
    <w:rsid w:val="001363A1"/>
    <w:rsid w:val="00136DD1"/>
    <w:rsid w:val="00136F59"/>
    <w:rsid w:val="001374F0"/>
    <w:rsid w:val="001403F7"/>
    <w:rsid w:val="00140C42"/>
    <w:rsid w:val="00141A8C"/>
    <w:rsid w:val="00142164"/>
    <w:rsid w:val="00142533"/>
    <w:rsid w:val="00142F7B"/>
    <w:rsid w:val="00143410"/>
    <w:rsid w:val="00143434"/>
    <w:rsid w:val="00143CD7"/>
    <w:rsid w:val="0014410C"/>
    <w:rsid w:val="001445D6"/>
    <w:rsid w:val="00144AF8"/>
    <w:rsid w:val="0014509B"/>
    <w:rsid w:val="00145702"/>
    <w:rsid w:val="00145A4E"/>
    <w:rsid w:val="001469EA"/>
    <w:rsid w:val="00146DAC"/>
    <w:rsid w:val="00146F04"/>
    <w:rsid w:val="0014732F"/>
    <w:rsid w:val="00150A1A"/>
    <w:rsid w:val="00150BE2"/>
    <w:rsid w:val="00151A46"/>
    <w:rsid w:val="0015297F"/>
    <w:rsid w:val="00152E30"/>
    <w:rsid w:val="00152FCA"/>
    <w:rsid w:val="00153D2C"/>
    <w:rsid w:val="001543C3"/>
    <w:rsid w:val="00154940"/>
    <w:rsid w:val="00155188"/>
    <w:rsid w:val="001558A0"/>
    <w:rsid w:val="00156C8C"/>
    <w:rsid w:val="001572AF"/>
    <w:rsid w:val="0015739E"/>
    <w:rsid w:val="00157BAF"/>
    <w:rsid w:val="0016083F"/>
    <w:rsid w:val="00160BA4"/>
    <w:rsid w:val="001611C2"/>
    <w:rsid w:val="001614BB"/>
    <w:rsid w:val="00162649"/>
    <w:rsid w:val="001626F7"/>
    <w:rsid w:val="00163248"/>
    <w:rsid w:val="001641E0"/>
    <w:rsid w:val="0016421A"/>
    <w:rsid w:val="001660B4"/>
    <w:rsid w:val="00166674"/>
    <w:rsid w:val="00166937"/>
    <w:rsid w:val="00166C6E"/>
    <w:rsid w:val="0017034A"/>
    <w:rsid w:val="00170795"/>
    <w:rsid w:val="00170E18"/>
    <w:rsid w:val="00171039"/>
    <w:rsid w:val="00171100"/>
    <w:rsid w:val="00171AD3"/>
    <w:rsid w:val="00171D90"/>
    <w:rsid w:val="00172CF2"/>
    <w:rsid w:val="00172DC2"/>
    <w:rsid w:val="001730D1"/>
    <w:rsid w:val="00173E4A"/>
    <w:rsid w:val="00174935"/>
    <w:rsid w:val="00174B51"/>
    <w:rsid w:val="00175454"/>
    <w:rsid w:val="00175574"/>
    <w:rsid w:val="001757DB"/>
    <w:rsid w:val="00175921"/>
    <w:rsid w:val="00175C01"/>
    <w:rsid w:val="001763C9"/>
    <w:rsid w:val="00177644"/>
    <w:rsid w:val="001776B7"/>
    <w:rsid w:val="00177CB6"/>
    <w:rsid w:val="00177D17"/>
    <w:rsid w:val="0018011D"/>
    <w:rsid w:val="0018022E"/>
    <w:rsid w:val="001805CB"/>
    <w:rsid w:val="0018075E"/>
    <w:rsid w:val="0018117F"/>
    <w:rsid w:val="0018133F"/>
    <w:rsid w:val="0018259E"/>
    <w:rsid w:val="0018265B"/>
    <w:rsid w:val="0018278D"/>
    <w:rsid w:val="00182DBF"/>
    <w:rsid w:val="00183167"/>
    <w:rsid w:val="0018416D"/>
    <w:rsid w:val="00184A93"/>
    <w:rsid w:val="00185D9D"/>
    <w:rsid w:val="00185FA4"/>
    <w:rsid w:val="0018636F"/>
    <w:rsid w:val="001863C0"/>
    <w:rsid w:val="00186A21"/>
    <w:rsid w:val="00186A57"/>
    <w:rsid w:val="00186C71"/>
    <w:rsid w:val="00186C7E"/>
    <w:rsid w:val="0019060F"/>
    <w:rsid w:val="001908B7"/>
    <w:rsid w:val="001914EE"/>
    <w:rsid w:val="001926C0"/>
    <w:rsid w:val="00192704"/>
    <w:rsid w:val="00193856"/>
    <w:rsid w:val="001938D5"/>
    <w:rsid w:val="00193E75"/>
    <w:rsid w:val="00193EFC"/>
    <w:rsid w:val="001940C9"/>
    <w:rsid w:val="001940DF"/>
    <w:rsid w:val="00194140"/>
    <w:rsid w:val="001946BC"/>
    <w:rsid w:val="00194DB2"/>
    <w:rsid w:val="00196770"/>
    <w:rsid w:val="00196D02"/>
    <w:rsid w:val="00197467"/>
    <w:rsid w:val="001979D1"/>
    <w:rsid w:val="00197AAA"/>
    <w:rsid w:val="00197D1F"/>
    <w:rsid w:val="001A17DB"/>
    <w:rsid w:val="001A25EA"/>
    <w:rsid w:val="001A2C1F"/>
    <w:rsid w:val="001A2EE1"/>
    <w:rsid w:val="001A3041"/>
    <w:rsid w:val="001A3394"/>
    <w:rsid w:val="001A4123"/>
    <w:rsid w:val="001A440B"/>
    <w:rsid w:val="001A45FE"/>
    <w:rsid w:val="001A49AB"/>
    <w:rsid w:val="001A4D36"/>
    <w:rsid w:val="001A5CC8"/>
    <w:rsid w:val="001A69D3"/>
    <w:rsid w:val="001A6DA5"/>
    <w:rsid w:val="001A7AF6"/>
    <w:rsid w:val="001A7BA9"/>
    <w:rsid w:val="001B05D1"/>
    <w:rsid w:val="001B0F02"/>
    <w:rsid w:val="001B1250"/>
    <w:rsid w:val="001B156A"/>
    <w:rsid w:val="001B27D5"/>
    <w:rsid w:val="001B33A1"/>
    <w:rsid w:val="001B3959"/>
    <w:rsid w:val="001B39C9"/>
    <w:rsid w:val="001B5048"/>
    <w:rsid w:val="001B658C"/>
    <w:rsid w:val="001B7240"/>
    <w:rsid w:val="001B77B2"/>
    <w:rsid w:val="001C00A2"/>
    <w:rsid w:val="001C02CE"/>
    <w:rsid w:val="001C0760"/>
    <w:rsid w:val="001C1122"/>
    <w:rsid w:val="001C18C9"/>
    <w:rsid w:val="001C1C35"/>
    <w:rsid w:val="001C1CB6"/>
    <w:rsid w:val="001C27BB"/>
    <w:rsid w:val="001C2DC6"/>
    <w:rsid w:val="001C3238"/>
    <w:rsid w:val="001C4327"/>
    <w:rsid w:val="001C46EB"/>
    <w:rsid w:val="001C4C63"/>
    <w:rsid w:val="001C4F3A"/>
    <w:rsid w:val="001C5734"/>
    <w:rsid w:val="001C62EB"/>
    <w:rsid w:val="001C6EEE"/>
    <w:rsid w:val="001C6FCF"/>
    <w:rsid w:val="001C6FED"/>
    <w:rsid w:val="001C6FFB"/>
    <w:rsid w:val="001C7A5C"/>
    <w:rsid w:val="001C7B0C"/>
    <w:rsid w:val="001D0570"/>
    <w:rsid w:val="001D0697"/>
    <w:rsid w:val="001D0DE5"/>
    <w:rsid w:val="001D11D3"/>
    <w:rsid w:val="001D1208"/>
    <w:rsid w:val="001D2300"/>
    <w:rsid w:val="001D23CA"/>
    <w:rsid w:val="001D292A"/>
    <w:rsid w:val="001D3178"/>
    <w:rsid w:val="001D38A3"/>
    <w:rsid w:val="001D407B"/>
    <w:rsid w:val="001D449F"/>
    <w:rsid w:val="001D44C0"/>
    <w:rsid w:val="001D4666"/>
    <w:rsid w:val="001D4A1E"/>
    <w:rsid w:val="001D50A3"/>
    <w:rsid w:val="001D5F38"/>
    <w:rsid w:val="001D624F"/>
    <w:rsid w:val="001D6251"/>
    <w:rsid w:val="001D721F"/>
    <w:rsid w:val="001D7F73"/>
    <w:rsid w:val="001E017E"/>
    <w:rsid w:val="001E05D1"/>
    <w:rsid w:val="001E15F8"/>
    <w:rsid w:val="001E1D97"/>
    <w:rsid w:val="001E1D98"/>
    <w:rsid w:val="001E2291"/>
    <w:rsid w:val="001E2303"/>
    <w:rsid w:val="001E2475"/>
    <w:rsid w:val="001E2533"/>
    <w:rsid w:val="001E2CDB"/>
    <w:rsid w:val="001E41F0"/>
    <w:rsid w:val="001E431F"/>
    <w:rsid w:val="001E4C86"/>
    <w:rsid w:val="001E6094"/>
    <w:rsid w:val="001E69E7"/>
    <w:rsid w:val="001E6D12"/>
    <w:rsid w:val="001E6F7B"/>
    <w:rsid w:val="001E6FC2"/>
    <w:rsid w:val="001E75FF"/>
    <w:rsid w:val="001E77C6"/>
    <w:rsid w:val="001F033E"/>
    <w:rsid w:val="001F0FAF"/>
    <w:rsid w:val="001F18D0"/>
    <w:rsid w:val="001F1FD2"/>
    <w:rsid w:val="001F32F5"/>
    <w:rsid w:val="001F39BB"/>
    <w:rsid w:val="001F3A63"/>
    <w:rsid w:val="001F46AB"/>
    <w:rsid w:val="001F5168"/>
    <w:rsid w:val="001F550A"/>
    <w:rsid w:val="001F6308"/>
    <w:rsid w:val="001F63D4"/>
    <w:rsid w:val="001F671F"/>
    <w:rsid w:val="001F6E48"/>
    <w:rsid w:val="001F751A"/>
    <w:rsid w:val="001F7E5D"/>
    <w:rsid w:val="00200489"/>
    <w:rsid w:val="002007D6"/>
    <w:rsid w:val="002020A1"/>
    <w:rsid w:val="00202974"/>
    <w:rsid w:val="00202C60"/>
    <w:rsid w:val="00202DD8"/>
    <w:rsid w:val="00203163"/>
    <w:rsid w:val="0020352C"/>
    <w:rsid w:val="00203FDB"/>
    <w:rsid w:val="002046D1"/>
    <w:rsid w:val="00204C92"/>
    <w:rsid w:val="00205160"/>
    <w:rsid w:val="0020526E"/>
    <w:rsid w:val="00205849"/>
    <w:rsid w:val="002064B7"/>
    <w:rsid w:val="002078F7"/>
    <w:rsid w:val="00207D5B"/>
    <w:rsid w:val="0021007C"/>
    <w:rsid w:val="002101C1"/>
    <w:rsid w:val="00210395"/>
    <w:rsid w:val="002105C7"/>
    <w:rsid w:val="002117CA"/>
    <w:rsid w:val="00211F25"/>
    <w:rsid w:val="00212664"/>
    <w:rsid w:val="00212AC9"/>
    <w:rsid w:val="0021374C"/>
    <w:rsid w:val="00213BD9"/>
    <w:rsid w:val="00214024"/>
    <w:rsid w:val="00214562"/>
    <w:rsid w:val="00214746"/>
    <w:rsid w:val="00215069"/>
    <w:rsid w:val="002150E5"/>
    <w:rsid w:val="00215E51"/>
    <w:rsid w:val="002166C9"/>
    <w:rsid w:val="00216A77"/>
    <w:rsid w:val="00216BE1"/>
    <w:rsid w:val="00217379"/>
    <w:rsid w:val="002209AE"/>
    <w:rsid w:val="00220AA8"/>
    <w:rsid w:val="00220AF6"/>
    <w:rsid w:val="002217F0"/>
    <w:rsid w:val="00221E83"/>
    <w:rsid w:val="00222B36"/>
    <w:rsid w:val="00222B38"/>
    <w:rsid w:val="002235D7"/>
    <w:rsid w:val="00223BC6"/>
    <w:rsid w:val="00223DED"/>
    <w:rsid w:val="00223FC4"/>
    <w:rsid w:val="00224089"/>
    <w:rsid w:val="00224C0E"/>
    <w:rsid w:val="002268EF"/>
    <w:rsid w:val="002272D6"/>
    <w:rsid w:val="0023097F"/>
    <w:rsid w:val="00230E64"/>
    <w:rsid w:val="00230FA0"/>
    <w:rsid w:val="002318AD"/>
    <w:rsid w:val="00231975"/>
    <w:rsid w:val="00231E7B"/>
    <w:rsid w:val="00232529"/>
    <w:rsid w:val="00232CFC"/>
    <w:rsid w:val="00233208"/>
    <w:rsid w:val="00233717"/>
    <w:rsid w:val="00233D4B"/>
    <w:rsid w:val="00233FCA"/>
    <w:rsid w:val="002344F9"/>
    <w:rsid w:val="002348EB"/>
    <w:rsid w:val="002352D6"/>
    <w:rsid w:val="0023550F"/>
    <w:rsid w:val="0023556E"/>
    <w:rsid w:val="002357FF"/>
    <w:rsid w:val="00236147"/>
    <w:rsid w:val="00237074"/>
    <w:rsid w:val="00237503"/>
    <w:rsid w:val="0023789C"/>
    <w:rsid w:val="00240D0A"/>
    <w:rsid w:val="00240D45"/>
    <w:rsid w:val="00241151"/>
    <w:rsid w:val="002416DC"/>
    <w:rsid w:val="002417FF"/>
    <w:rsid w:val="00241945"/>
    <w:rsid w:val="0024255A"/>
    <w:rsid w:val="00242E63"/>
    <w:rsid w:val="00243017"/>
    <w:rsid w:val="00243385"/>
    <w:rsid w:val="00243A4B"/>
    <w:rsid w:val="00243E0E"/>
    <w:rsid w:val="0024405E"/>
    <w:rsid w:val="00244310"/>
    <w:rsid w:val="002450B6"/>
    <w:rsid w:val="002451D1"/>
    <w:rsid w:val="002452BD"/>
    <w:rsid w:val="00245A04"/>
    <w:rsid w:val="00245EFE"/>
    <w:rsid w:val="0024629A"/>
    <w:rsid w:val="00246A22"/>
    <w:rsid w:val="00246C90"/>
    <w:rsid w:val="00247397"/>
    <w:rsid w:val="002476D2"/>
    <w:rsid w:val="00247D6D"/>
    <w:rsid w:val="00247DF6"/>
    <w:rsid w:val="00247E14"/>
    <w:rsid w:val="00250369"/>
    <w:rsid w:val="002509AA"/>
    <w:rsid w:val="00250ADB"/>
    <w:rsid w:val="0025136B"/>
    <w:rsid w:val="00251430"/>
    <w:rsid w:val="00251516"/>
    <w:rsid w:val="00251C22"/>
    <w:rsid w:val="00252494"/>
    <w:rsid w:val="002524DE"/>
    <w:rsid w:val="002526E7"/>
    <w:rsid w:val="00252D3F"/>
    <w:rsid w:val="00253D3E"/>
    <w:rsid w:val="00253F0A"/>
    <w:rsid w:val="00254E0B"/>
    <w:rsid w:val="00255C6E"/>
    <w:rsid w:val="00255D03"/>
    <w:rsid w:val="00255E59"/>
    <w:rsid w:val="002565D8"/>
    <w:rsid w:val="00256C3B"/>
    <w:rsid w:val="0025703A"/>
    <w:rsid w:val="002570AC"/>
    <w:rsid w:val="00257612"/>
    <w:rsid w:val="0025765C"/>
    <w:rsid w:val="00257A79"/>
    <w:rsid w:val="002602C8"/>
    <w:rsid w:val="00260A41"/>
    <w:rsid w:val="00260DA1"/>
    <w:rsid w:val="0026242F"/>
    <w:rsid w:val="00262870"/>
    <w:rsid w:val="002628F2"/>
    <w:rsid w:val="00262986"/>
    <w:rsid w:val="002642E9"/>
    <w:rsid w:val="002644D7"/>
    <w:rsid w:val="00264B2A"/>
    <w:rsid w:val="00264BFA"/>
    <w:rsid w:val="00265120"/>
    <w:rsid w:val="00265318"/>
    <w:rsid w:val="002659B5"/>
    <w:rsid w:val="00265F5E"/>
    <w:rsid w:val="00266608"/>
    <w:rsid w:val="00266908"/>
    <w:rsid w:val="00266CCF"/>
    <w:rsid w:val="00266DB8"/>
    <w:rsid w:val="00267881"/>
    <w:rsid w:val="00267CFA"/>
    <w:rsid w:val="0027065F"/>
    <w:rsid w:val="002714BB"/>
    <w:rsid w:val="00271F2C"/>
    <w:rsid w:val="002726D6"/>
    <w:rsid w:val="002729D9"/>
    <w:rsid w:val="002730B0"/>
    <w:rsid w:val="002735E2"/>
    <w:rsid w:val="002755ED"/>
    <w:rsid w:val="0027624B"/>
    <w:rsid w:val="002769A6"/>
    <w:rsid w:val="00277000"/>
    <w:rsid w:val="00277213"/>
    <w:rsid w:val="002772CE"/>
    <w:rsid w:val="00277F2F"/>
    <w:rsid w:val="002808E6"/>
    <w:rsid w:val="00280D3A"/>
    <w:rsid w:val="00281C5D"/>
    <w:rsid w:val="00281FD3"/>
    <w:rsid w:val="00282471"/>
    <w:rsid w:val="0028263D"/>
    <w:rsid w:val="00282A9A"/>
    <w:rsid w:val="00282D9B"/>
    <w:rsid w:val="002831F1"/>
    <w:rsid w:val="0028469C"/>
    <w:rsid w:val="002855F3"/>
    <w:rsid w:val="0028577C"/>
    <w:rsid w:val="00285A06"/>
    <w:rsid w:val="0028622A"/>
    <w:rsid w:val="0028656A"/>
    <w:rsid w:val="00286B00"/>
    <w:rsid w:val="00286D90"/>
    <w:rsid w:val="00286E4D"/>
    <w:rsid w:val="00286F96"/>
    <w:rsid w:val="0028765F"/>
    <w:rsid w:val="0028769E"/>
    <w:rsid w:val="00287E93"/>
    <w:rsid w:val="002902CB"/>
    <w:rsid w:val="00291155"/>
    <w:rsid w:val="00293546"/>
    <w:rsid w:val="002935A7"/>
    <w:rsid w:val="00294781"/>
    <w:rsid w:val="00294921"/>
    <w:rsid w:val="00294BDC"/>
    <w:rsid w:val="0029578D"/>
    <w:rsid w:val="002970BA"/>
    <w:rsid w:val="002973B0"/>
    <w:rsid w:val="00297859"/>
    <w:rsid w:val="002A01A0"/>
    <w:rsid w:val="002A0B82"/>
    <w:rsid w:val="002A1BA7"/>
    <w:rsid w:val="002A211B"/>
    <w:rsid w:val="002A22B0"/>
    <w:rsid w:val="002A3273"/>
    <w:rsid w:val="002A3A67"/>
    <w:rsid w:val="002A3B02"/>
    <w:rsid w:val="002A4329"/>
    <w:rsid w:val="002A4345"/>
    <w:rsid w:val="002A526C"/>
    <w:rsid w:val="002A612D"/>
    <w:rsid w:val="002A65CB"/>
    <w:rsid w:val="002A6668"/>
    <w:rsid w:val="002A66B7"/>
    <w:rsid w:val="002A7640"/>
    <w:rsid w:val="002A7A34"/>
    <w:rsid w:val="002A7C3F"/>
    <w:rsid w:val="002B0127"/>
    <w:rsid w:val="002B03DC"/>
    <w:rsid w:val="002B0ADE"/>
    <w:rsid w:val="002B0FBD"/>
    <w:rsid w:val="002B1F67"/>
    <w:rsid w:val="002B20C7"/>
    <w:rsid w:val="002B237D"/>
    <w:rsid w:val="002B2940"/>
    <w:rsid w:val="002B341A"/>
    <w:rsid w:val="002B3AA3"/>
    <w:rsid w:val="002B3EE6"/>
    <w:rsid w:val="002B49D1"/>
    <w:rsid w:val="002B4EFE"/>
    <w:rsid w:val="002B52DF"/>
    <w:rsid w:val="002B699B"/>
    <w:rsid w:val="002B73BB"/>
    <w:rsid w:val="002B7A5E"/>
    <w:rsid w:val="002C0D20"/>
    <w:rsid w:val="002C1521"/>
    <w:rsid w:val="002C15C3"/>
    <w:rsid w:val="002C1D42"/>
    <w:rsid w:val="002C259B"/>
    <w:rsid w:val="002C25D1"/>
    <w:rsid w:val="002C2E79"/>
    <w:rsid w:val="002C3301"/>
    <w:rsid w:val="002C3871"/>
    <w:rsid w:val="002C3F27"/>
    <w:rsid w:val="002C3F83"/>
    <w:rsid w:val="002C4086"/>
    <w:rsid w:val="002C53CD"/>
    <w:rsid w:val="002C5B4F"/>
    <w:rsid w:val="002C65B3"/>
    <w:rsid w:val="002C6EA7"/>
    <w:rsid w:val="002C71BB"/>
    <w:rsid w:val="002D0BA2"/>
    <w:rsid w:val="002D0D06"/>
    <w:rsid w:val="002D0D1B"/>
    <w:rsid w:val="002D168E"/>
    <w:rsid w:val="002D1CF2"/>
    <w:rsid w:val="002D1D62"/>
    <w:rsid w:val="002D20B4"/>
    <w:rsid w:val="002D2B2E"/>
    <w:rsid w:val="002D2C78"/>
    <w:rsid w:val="002D320B"/>
    <w:rsid w:val="002D3334"/>
    <w:rsid w:val="002D417C"/>
    <w:rsid w:val="002D5D41"/>
    <w:rsid w:val="002D5E4D"/>
    <w:rsid w:val="002D6141"/>
    <w:rsid w:val="002D6425"/>
    <w:rsid w:val="002D68DE"/>
    <w:rsid w:val="002D694E"/>
    <w:rsid w:val="002D6F1C"/>
    <w:rsid w:val="002D7BB8"/>
    <w:rsid w:val="002D7C71"/>
    <w:rsid w:val="002D7F1B"/>
    <w:rsid w:val="002E0075"/>
    <w:rsid w:val="002E076A"/>
    <w:rsid w:val="002E1143"/>
    <w:rsid w:val="002E1280"/>
    <w:rsid w:val="002E1515"/>
    <w:rsid w:val="002E15EC"/>
    <w:rsid w:val="002E16E2"/>
    <w:rsid w:val="002E340D"/>
    <w:rsid w:val="002E4442"/>
    <w:rsid w:val="002E4E02"/>
    <w:rsid w:val="002E4F10"/>
    <w:rsid w:val="002E5007"/>
    <w:rsid w:val="002E54E1"/>
    <w:rsid w:val="002E578F"/>
    <w:rsid w:val="002E7395"/>
    <w:rsid w:val="002E7946"/>
    <w:rsid w:val="002E7D0F"/>
    <w:rsid w:val="002F0F58"/>
    <w:rsid w:val="002F1051"/>
    <w:rsid w:val="002F1A57"/>
    <w:rsid w:val="002F20DD"/>
    <w:rsid w:val="002F2C84"/>
    <w:rsid w:val="002F37BE"/>
    <w:rsid w:val="002F3DF3"/>
    <w:rsid w:val="002F40CB"/>
    <w:rsid w:val="002F4639"/>
    <w:rsid w:val="002F536D"/>
    <w:rsid w:val="002F77CE"/>
    <w:rsid w:val="002F7E03"/>
    <w:rsid w:val="002F7F32"/>
    <w:rsid w:val="003001B6"/>
    <w:rsid w:val="00300C4F"/>
    <w:rsid w:val="0030371A"/>
    <w:rsid w:val="00303BF7"/>
    <w:rsid w:val="0030478F"/>
    <w:rsid w:val="00304862"/>
    <w:rsid w:val="00304BC8"/>
    <w:rsid w:val="00305809"/>
    <w:rsid w:val="00305AF5"/>
    <w:rsid w:val="00305D61"/>
    <w:rsid w:val="00306832"/>
    <w:rsid w:val="00306DF0"/>
    <w:rsid w:val="00307252"/>
    <w:rsid w:val="003075A3"/>
    <w:rsid w:val="00307863"/>
    <w:rsid w:val="00307F11"/>
    <w:rsid w:val="003104C1"/>
    <w:rsid w:val="0031094A"/>
    <w:rsid w:val="00311264"/>
    <w:rsid w:val="003114B6"/>
    <w:rsid w:val="00313462"/>
    <w:rsid w:val="00314D42"/>
    <w:rsid w:val="00314FD8"/>
    <w:rsid w:val="0031504F"/>
    <w:rsid w:val="00315366"/>
    <w:rsid w:val="003153B9"/>
    <w:rsid w:val="00315EC3"/>
    <w:rsid w:val="00316059"/>
    <w:rsid w:val="003167A3"/>
    <w:rsid w:val="00316822"/>
    <w:rsid w:val="0031721B"/>
    <w:rsid w:val="003177C1"/>
    <w:rsid w:val="00317839"/>
    <w:rsid w:val="00317B24"/>
    <w:rsid w:val="00317BC9"/>
    <w:rsid w:val="00320865"/>
    <w:rsid w:val="00320948"/>
    <w:rsid w:val="00320985"/>
    <w:rsid w:val="00321D31"/>
    <w:rsid w:val="003223F4"/>
    <w:rsid w:val="003226BA"/>
    <w:rsid w:val="00322D22"/>
    <w:rsid w:val="003234D8"/>
    <w:rsid w:val="003239CA"/>
    <w:rsid w:val="00324A0A"/>
    <w:rsid w:val="003255C0"/>
    <w:rsid w:val="0032582D"/>
    <w:rsid w:val="00325E12"/>
    <w:rsid w:val="00327E91"/>
    <w:rsid w:val="00327EB5"/>
    <w:rsid w:val="003309BB"/>
    <w:rsid w:val="003309F0"/>
    <w:rsid w:val="00330AF0"/>
    <w:rsid w:val="0033168D"/>
    <w:rsid w:val="00331F37"/>
    <w:rsid w:val="00332908"/>
    <w:rsid w:val="00332AB9"/>
    <w:rsid w:val="00332DC3"/>
    <w:rsid w:val="003330B6"/>
    <w:rsid w:val="0033321B"/>
    <w:rsid w:val="003332BA"/>
    <w:rsid w:val="0033414F"/>
    <w:rsid w:val="00334809"/>
    <w:rsid w:val="00334898"/>
    <w:rsid w:val="00334B8B"/>
    <w:rsid w:val="00334D84"/>
    <w:rsid w:val="00334F96"/>
    <w:rsid w:val="00335265"/>
    <w:rsid w:val="0033534A"/>
    <w:rsid w:val="0033634B"/>
    <w:rsid w:val="0033643D"/>
    <w:rsid w:val="0033660B"/>
    <w:rsid w:val="00336C24"/>
    <w:rsid w:val="00341009"/>
    <w:rsid w:val="003410BC"/>
    <w:rsid w:val="0034245C"/>
    <w:rsid w:val="0034309C"/>
    <w:rsid w:val="0034332D"/>
    <w:rsid w:val="003438E7"/>
    <w:rsid w:val="00343D8F"/>
    <w:rsid w:val="0034444F"/>
    <w:rsid w:val="00344C8E"/>
    <w:rsid w:val="0034514E"/>
    <w:rsid w:val="0034592F"/>
    <w:rsid w:val="00345A32"/>
    <w:rsid w:val="00345C7F"/>
    <w:rsid w:val="00346066"/>
    <w:rsid w:val="0034613A"/>
    <w:rsid w:val="00346222"/>
    <w:rsid w:val="00346EFF"/>
    <w:rsid w:val="0035017B"/>
    <w:rsid w:val="003502C1"/>
    <w:rsid w:val="003505AA"/>
    <w:rsid w:val="00350E29"/>
    <w:rsid w:val="003512E3"/>
    <w:rsid w:val="00351ECC"/>
    <w:rsid w:val="00351FB4"/>
    <w:rsid w:val="00352A25"/>
    <w:rsid w:val="00352DB5"/>
    <w:rsid w:val="00353976"/>
    <w:rsid w:val="00353EC4"/>
    <w:rsid w:val="00354577"/>
    <w:rsid w:val="00354863"/>
    <w:rsid w:val="00354D78"/>
    <w:rsid w:val="00355544"/>
    <w:rsid w:val="00355B76"/>
    <w:rsid w:val="00356283"/>
    <w:rsid w:val="003571DE"/>
    <w:rsid w:val="003574D1"/>
    <w:rsid w:val="00357EE1"/>
    <w:rsid w:val="0036008C"/>
    <w:rsid w:val="00361517"/>
    <w:rsid w:val="00361D51"/>
    <w:rsid w:val="00362D8E"/>
    <w:rsid w:val="00363227"/>
    <w:rsid w:val="00363411"/>
    <w:rsid w:val="003634D6"/>
    <w:rsid w:val="003643AC"/>
    <w:rsid w:val="003646A0"/>
    <w:rsid w:val="00364983"/>
    <w:rsid w:val="00365560"/>
    <w:rsid w:val="00365C5B"/>
    <w:rsid w:val="00365D22"/>
    <w:rsid w:val="00365EFF"/>
    <w:rsid w:val="003666B5"/>
    <w:rsid w:val="00366734"/>
    <w:rsid w:val="0036727A"/>
    <w:rsid w:val="00367608"/>
    <w:rsid w:val="00367927"/>
    <w:rsid w:val="00367C44"/>
    <w:rsid w:val="00367DAB"/>
    <w:rsid w:val="003707CF"/>
    <w:rsid w:val="00370D6F"/>
    <w:rsid w:val="00371ACC"/>
    <w:rsid w:val="00371DC4"/>
    <w:rsid w:val="00371F01"/>
    <w:rsid w:val="00371F09"/>
    <w:rsid w:val="00372771"/>
    <w:rsid w:val="00372CD5"/>
    <w:rsid w:val="00373025"/>
    <w:rsid w:val="00375080"/>
    <w:rsid w:val="00375107"/>
    <w:rsid w:val="00375307"/>
    <w:rsid w:val="0037553C"/>
    <w:rsid w:val="00377443"/>
    <w:rsid w:val="0037757D"/>
    <w:rsid w:val="00377A8E"/>
    <w:rsid w:val="00377B59"/>
    <w:rsid w:val="00381A0E"/>
    <w:rsid w:val="00381BB1"/>
    <w:rsid w:val="00382561"/>
    <w:rsid w:val="00382EDB"/>
    <w:rsid w:val="00383056"/>
    <w:rsid w:val="0038349D"/>
    <w:rsid w:val="00383C10"/>
    <w:rsid w:val="00383EE0"/>
    <w:rsid w:val="0038409E"/>
    <w:rsid w:val="00385C3F"/>
    <w:rsid w:val="00386048"/>
    <w:rsid w:val="00386ADF"/>
    <w:rsid w:val="00386C7B"/>
    <w:rsid w:val="003878FA"/>
    <w:rsid w:val="00387EF7"/>
    <w:rsid w:val="00390C08"/>
    <w:rsid w:val="00390DEB"/>
    <w:rsid w:val="00391472"/>
    <w:rsid w:val="00391B68"/>
    <w:rsid w:val="00391F49"/>
    <w:rsid w:val="003925BA"/>
    <w:rsid w:val="0039374C"/>
    <w:rsid w:val="00393757"/>
    <w:rsid w:val="00393F8F"/>
    <w:rsid w:val="00394086"/>
    <w:rsid w:val="003940FF"/>
    <w:rsid w:val="00394481"/>
    <w:rsid w:val="003947FB"/>
    <w:rsid w:val="00394FEF"/>
    <w:rsid w:val="00396103"/>
    <w:rsid w:val="003967A9"/>
    <w:rsid w:val="003967E7"/>
    <w:rsid w:val="00397034"/>
    <w:rsid w:val="00397B30"/>
    <w:rsid w:val="003A04A2"/>
    <w:rsid w:val="003A0717"/>
    <w:rsid w:val="003A09F2"/>
    <w:rsid w:val="003A1B6A"/>
    <w:rsid w:val="003A2424"/>
    <w:rsid w:val="003A24B4"/>
    <w:rsid w:val="003A3B71"/>
    <w:rsid w:val="003A3D3F"/>
    <w:rsid w:val="003A420B"/>
    <w:rsid w:val="003A4A3C"/>
    <w:rsid w:val="003A52F1"/>
    <w:rsid w:val="003A5681"/>
    <w:rsid w:val="003A56EE"/>
    <w:rsid w:val="003A5B4E"/>
    <w:rsid w:val="003A5F3B"/>
    <w:rsid w:val="003B0A77"/>
    <w:rsid w:val="003B0BFC"/>
    <w:rsid w:val="003B0E47"/>
    <w:rsid w:val="003B1902"/>
    <w:rsid w:val="003B20A0"/>
    <w:rsid w:val="003B2659"/>
    <w:rsid w:val="003B2C42"/>
    <w:rsid w:val="003B2D06"/>
    <w:rsid w:val="003B3054"/>
    <w:rsid w:val="003B330D"/>
    <w:rsid w:val="003B3364"/>
    <w:rsid w:val="003B370C"/>
    <w:rsid w:val="003B38BC"/>
    <w:rsid w:val="003B3C9A"/>
    <w:rsid w:val="003B4919"/>
    <w:rsid w:val="003B49BD"/>
    <w:rsid w:val="003B5176"/>
    <w:rsid w:val="003B54E3"/>
    <w:rsid w:val="003B5CB8"/>
    <w:rsid w:val="003B5F34"/>
    <w:rsid w:val="003B637E"/>
    <w:rsid w:val="003B6B31"/>
    <w:rsid w:val="003B7A79"/>
    <w:rsid w:val="003B7F25"/>
    <w:rsid w:val="003C091E"/>
    <w:rsid w:val="003C0B23"/>
    <w:rsid w:val="003C127B"/>
    <w:rsid w:val="003C1586"/>
    <w:rsid w:val="003C2AA4"/>
    <w:rsid w:val="003C3415"/>
    <w:rsid w:val="003C3447"/>
    <w:rsid w:val="003C652B"/>
    <w:rsid w:val="003C6558"/>
    <w:rsid w:val="003C6D3C"/>
    <w:rsid w:val="003C6D42"/>
    <w:rsid w:val="003C7096"/>
    <w:rsid w:val="003C7B7D"/>
    <w:rsid w:val="003C7BF1"/>
    <w:rsid w:val="003D03D5"/>
    <w:rsid w:val="003D0611"/>
    <w:rsid w:val="003D0EE2"/>
    <w:rsid w:val="003D1457"/>
    <w:rsid w:val="003D22A1"/>
    <w:rsid w:val="003D2FCA"/>
    <w:rsid w:val="003D4313"/>
    <w:rsid w:val="003D48B5"/>
    <w:rsid w:val="003D4D34"/>
    <w:rsid w:val="003D5703"/>
    <w:rsid w:val="003D58B0"/>
    <w:rsid w:val="003D5CD2"/>
    <w:rsid w:val="003D6228"/>
    <w:rsid w:val="003D6E79"/>
    <w:rsid w:val="003D6F88"/>
    <w:rsid w:val="003D6FAB"/>
    <w:rsid w:val="003D71AA"/>
    <w:rsid w:val="003D7D08"/>
    <w:rsid w:val="003E0FC6"/>
    <w:rsid w:val="003E141B"/>
    <w:rsid w:val="003E1454"/>
    <w:rsid w:val="003E176E"/>
    <w:rsid w:val="003E1B6C"/>
    <w:rsid w:val="003E1CA0"/>
    <w:rsid w:val="003E25F1"/>
    <w:rsid w:val="003E29C3"/>
    <w:rsid w:val="003E2DE4"/>
    <w:rsid w:val="003E32CA"/>
    <w:rsid w:val="003E35D6"/>
    <w:rsid w:val="003E4895"/>
    <w:rsid w:val="003E48E1"/>
    <w:rsid w:val="003E53C5"/>
    <w:rsid w:val="003E5608"/>
    <w:rsid w:val="003E5DA1"/>
    <w:rsid w:val="003E694B"/>
    <w:rsid w:val="003E6B52"/>
    <w:rsid w:val="003E7050"/>
    <w:rsid w:val="003E7548"/>
    <w:rsid w:val="003E7D5E"/>
    <w:rsid w:val="003F03B0"/>
    <w:rsid w:val="003F099D"/>
    <w:rsid w:val="003F09C1"/>
    <w:rsid w:val="003F0D3D"/>
    <w:rsid w:val="003F0EDF"/>
    <w:rsid w:val="003F0FBB"/>
    <w:rsid w:val="003F1315"/>
    <w:rsid w:val="003F1738"/>
    <w:rsid w:val="003F224F"/>
    <w:rsid w:val="003F26A3"/>
    <w:rsid w:val="003F3121"/>
    <w:rsid w:val="003F343D"/>
    <w:rsid w:val="003F4780"/>
    <w:rsid w:val="003F4E91"/>
    <w:rsid w:val="003F5133"/>
    <w:rsid w:val="003F6C7F"/>
    <w:rsid w:val="003F7BEC"/>
    <w:rsid w:val="003F7EC2"/>
    <w:rsid w:val="004002BB"/>
    <w:rsid w:val="00400516"/>
    <w:rsid w:val="00400850"/>
    <w:rsid w:val="00400AAC"/>
    <w:rsid w:val="00400ECF"/>
    <w:rsid w:val="0040114E"/>
    <w:rsid w:val="00403A03"/>
    <w:rsid w:val="00403DE7"/>
    <w:rsid w:val="00404D7E"/>
    <w:rsid w:val="00405125"/>
    <w:rsid w:val="0040524D"/>
    <w:rsid w:val="00405ECA"/>
    <w:rsid w:val="0040627A"/>
    <w:rsid w:val="00406A03"/>
    <w:rsid w:val="004070B5"/>
    <w:rsid w:val="00407138"/>
    <w:rsid w:val="004077BC"/>
    <w:rsid w:val="00410D95"/>
    <w:rsid w:val="00410E31"/>
    <w:rsid w:val="00411145"/>
    <w:rsid w:val="00411365"/>
    <w:rsid w:val="0041150B"/>
    <w:rsid w:val="0041163B"/>
    <w:rsid w:val="00412B8D"/>
    <w:rsid w:val="00413056"/>
    <w:rsid w:val="0041306E"/>
    <w:rsid w:val="004131B7"/>
    <w:rsid w:val="00413269"/>
    <w:rsid w:val="00414B49"/>
    <w:rsid w:val="00414EC3"/>
    <w:rsid w:val="00415102"/>
    <w:rsid w:val="004161E3"/>
    <w:rsid w:val="0041650E"/>
    <w:rsid w:val="00416BD8"/>
    <w:rsid w:val="004170A8"/>
    <w:rsid w:val="00420725"/>
    <w:rsid w:val="00421211"/>
    <w:rsid w:val="00421333"/>
    <w:rsid w:val="00421689"/>
    <w:rsid w:val="00421CF0"/>
    <w:rsid w:val="00421D10"/>
    <w:rsid w:val="004223B1"/>
    <w:rsid w:val="00422898"/>
    <w:rsid w:val="0042339D"/>
    <w:rsid w:val="00423914"/>
    <w:rsid w:val="00423946"/>
    <w:rsid w:val="00423A70"/>
    <w:rsid w:val="0042414D"/>
    <w:rsid w:val="0042459E"/>
    <w:rsid w:val="0042472C"/>
    <w:rsid w:val="00424DA4"/>
    <w:rsid w:val="00424DB9"/>
    <w:rsid w:val="00425206"/>
    <w:rsid w:val="00425309"/>
    <w:rsid w:val="00425F5E"/>
    <w:rsid w:val="00426942"/>
    <w:rsid w:val="00426FCF"/>
    <w:rsid w:val="0042703D"/>
    <w:rsid w:val="00427AC4"/>
    <w:rsid w:val="00427B69"/>
    <w:rsid w:val="00427F66"/>
    <w:rsid w:val="004304F0"/>
    <w:rsid w:val="0043070F"/>
    <w:rsid w:val="0043096C"/>
    <w:rsid w:val="00432558"/>
    <w:rsid w:val="00434246"/>
    <w:rsid w:val="004345B2"/>
    <w:rsid w:val="004346DE"/>
    <w:rsid w:val="00434A83"/>
    <w:rsid w:val="00434C42"/>
    <w:rsid w:val="004350D9"/>
    <w:rsid w:val="00435494"/>
    <w:rsid w:val="00436552"/>
    <w:rsid w:val="00436825"/>
    <w:rsid w:val="00436D71"/>
    <w:rsid w:val="00436E06"/>
    <w:rsid w:val="004371FD"/>
    <w:rsid w:val="00437854"/>
    <w:rsid w:val="00437F5F"/>
    <w:rsid w:val="004401B3"/>
    <w:rsid w:val="00440CB9"/>
    <w:rsid w:val="00441216"/>
    <w:rsid w:val="00441DAC"/>
    <w:rsid w:val="004429E1"/>
    <w:rsid w:val="00442FC4"/>
    <w:rsid w:val="00443339"/>
    <w:rsid w:val="004446E6"/>
    <w:rsid w:val="004449A1"/>
    <w:rsid w:val="00444B41"/>
    <w:rsid w:val="00444C56"/>
    <w:rsid w:val="004454A6"/>
    <w:rsid w:val="004455BE"/>
    <w:rsid w:val="00445E6F"/>
    <w:rsid w:val="004460F8"/>
    <w:rsid w:val="0044671F"/>
    <w:rsid w:val="004469F2"/>
    <w:rsid w:val="00446DF0"/>
    <w:rsid w:val="0044752F"/>
    <w:rsid w:val="004475C5"/>
    <w:rsid w:val="00450787"/>
    <w:rsid w:val="0045083B"/>
    <w:rsid w:val="00450D18"/>
    <w:rsid w:val="004511EE"/>
    <w:rsid w:val="00451324"/>
    <w:rsid w:val="0045198B"/>
    <w:rsid w:val="00451F67"/>
    <w:rsid w:val="00452099"/>
    <w:rsid w:val="004524E8"/>
    <w:rsid w:val="00452FEC"/>
    <w:rsid w:val="0045344F"/>
    <w:rsid w:val="00453AE4"/>
    <w:rsid w:val="00453C75"/>
    <w:rsid w:val="004542E1"/>
    <w:rsid w:val="00454302"/>
    <w:rsid w:val="00454694"/>
    <w:rsid w:val="00454D53"/>
    <w:rsid w:val="00455D51"/>
    <w:rsid w:val="004565D0"/>
    <w:rsid w:val="00457168"/>
    <w:rsid w:val="0045742D"/>
    <w:rsid w:val="00457C82"/>
    <w:rsid w:val="004602B9"/>
    <w:rsid w:val="00460AD7"/>
    <w:rsid w:val="00460C24"/>
    <w:rsid w:val="00461022"/>
    <w:rsid w:val="004617B1"/>
    <w:rsid w:val="0046194A"/>
    <w:rsid w:val="0046265C"/>
    <w:rsid w:val="004626BA"/>
    <w:rsid w:val="00462984"/>
    <w:rsid w:val="004631D1"/>
    <w:rsid w:val="00463581"/>
    <w:rsid w:val="00463E38"/>
    <w:rsid w:val="00465287"/>
    <w:rsid w:val="00465852"/>
    <w:rsid w:val="00465F8F"/>
    <w:rsid w:val="004677A2"/>
    <w:rsid w:val="00470DFB"/>
    <w:rsid w:val="00470F21"/>
    <w:rsid w:val="00471AA1"/>
    <w:rsid w:val="0047301D"/>
    <w:rsid w:val="00473405"/>
    <w:rsid w:val="00473E5E"/>
    <w:rsid w:val="00474279"/>
    <w:rsid w:val="00474AF4"/>
    <w:rsid w:val="00474B9F"/>
    <w:rsid w:val="00474EE0"/>
    <w:rsid w:val="00474F37"/>
    <w:rsid w:val="0047575C"/>
    <w:rsid w:val="00477AF7"/>
    <w:rsid w:val="004800B3"/>
    <w:rsid w:val="00480736"/>
    <w:rsid w:val="00482257"/>
    <w:rsid w:val="00482423"/>
    <w:rsid w:val="00483828"/>
    <w:rsid w:val="00483CE1"/>
    <w:rsid w:val="0048442D"/>
    <w:rsid w:val="00485894"/>
    <w:rsid w:val="00485960"/>
    <w:rsid w:val="004859D7"/>
    <w:rsid w:val="00485F3D"/>
    <w:rsid w:val="00486336"/>
    <w:rsid w:val="00486450"/>
    <w:rsid w:val="00486E1D"/>
    <w:rsid w:val="0049048E"/>
    <w:rsid w:val="00490B3E"/>
    <w:rsid w:val="00491586"/>
    <w:rsid w:val="00491C61"/>
    <w:rsid w:val="00491EB9"/>
    <w:rsid w:val="00492397"/>
    <w:rsid w:val="004928CD"/>
    <w:rsid w:val="0049387F"/>
    <w:rsid w:val="0049412C"/>
    <w:rsid w:val="00494309"/>
    <w:rsid w:val="00494D14"/>
    <w:rsid w:val="0049555D"/>
    <w:rsid w:val="00495EC8"/>
    <w:rsid w:val="00497486"/>
    <w:rsid w:val="0049754E"/>
    <w:rsid w:val="004976BA"/>
    <w:rsid w:val="00497C99"/>
    <w:rsid w:val="004A04BC"/>
    <w:rsid w:val="004A06B5"/>
    <w:rsid w:val="004A0EE9"/>
    <w:rsid w:val="004A1278"/>
    <w:rsid w:val="004A187B"/>
    <w:rsid w:val="004A1881"/>
    <w:rsid w:val="004A1C00"/>
    <w:rsid w:val="004A1F64"/>
    <w:rsid w:val="004A212B"/>
    <w:rsid w:val="004A29C6"/>
    <w:rsid w:val="004A300A"/>
    <w:rsid w:val="004A31F3"/>
    <w:rsid w:val="004A35A5"/>
    <w:rsid w:val="004A4C15"/>
    <w:rsid w:val="004A4FD8"/>
    <w:rsid w:val="004A51AC"/>
    <w:rsid w:val="004A51F6"/>
    <w:rsid w:val="004A5B8A"/>
    <w:rsid w:val="004A62DC"/>
    <w:rsid w:val="004A6422"/>
    <w:rsid w:val="004A7B4F"/>
    <w:rsid w:val="004B044B"/>
    <w:rsid w:val="004B0C38"/>
    <w:rsid w:val="004B184D"/>
    <w:rsid w:val="004B26EE"/>
    <w:rsid w:val="004B30F0"/>
    <w:rsid w:val="004B335D"/>
    <w:rsid w:val="004B368C"/>
    <w:rsid w:val="004B3947"/>
    <w:rsid w:val="004B4251"/>
    <w:rsid w:val="004B43A4"/>
    <w:rsid w:val="004B4C5A"/>
    <w:rsid w:val="004B4F90"/>
    <w:rsid w:val="004B582C"/>
    <w:rsid w:val="004B6868"/>
    <w:rsid w:val="004B703A"/>
    <w:rsid w:val="004B720E"/>
    <w:rsid w:val="004B7A44"/>
    <w:rsid w:val="004B7E7F"/>
    <w:rsid w:val="004C1796"/>
    <w:rsid w:val="004C23D4"/>
    <w:rsid w:val="004C345E"/>
    <w:rsid w:val="004C41D0"/>
    <w:rsid w:val="004C4298"/>
    <w:rsid w:val="004C48CC"/>
    <w:rsid w:val="004C6580"/>
    <w:rsid w:val="004C6EF1"/>
    <w:rsid w:val="004C6F28"/>
    <w:rsid w:val="004D085B"/>
    <w:rsid w:val="004D12F8"/>
    <w:rsid w:val="004D279B"/>
    <w:rsid w:val="004D2B28"/>
    <w:rsid w:val="004D4017"/>
    <w:rsid w:val="004D4CC2"/>
    <w:rsid w:val="004D4CF2"/>
    <w:rsid w:val="004D4DC8"/>
    <w:rsid w:val="004D62C8"/>
    <w:rsid w:val="004D6373"/>
    <w:rsid w:val="004D7153"/>
    <w:rsid w:val="004D7267"/>
    <w:rsid w:val="004D75D8"/>
    <w:rsid w:val="004D75FC"/>
    <w:rsid w:val="004D7B75"/>
    <w:rsid w:val="004E0DB8"/>
    <w:rsid w:val="004E1155"/>
    <w:rsid w:val="004E1814"/>
    <w:rsid w:val="004E19B6"/>
    <w:rsid w:val="004E1EE4"/>
    <w:rsid w:val="004E266A"/>
    <w:rsid w:val="004E2A84"/>
    <w:rsid w:val="004E3AC2"/>
    <w:rsid w:val="004E3B4A"/>
    <w:rsid w:val="004E417C"/>
    <w:rsid w:val="004E4B24"/>
    <w:rsid w:val="004E4D3F"/>
    <w:rsid w:val="004E526A"/>
    <w:rsid w:val="004E59ED"/>
    <w:rsid w:val="004E6922"/>
    <w:rsid w:val="004E764B"/>
    <w:rsid w:val="004E770F"/>
    <w:rsid w:val="004E7EEC"/>
    <w:rsid w:val="004E7F01"/>
    <w:rsid w:val="004F0105"/>
    <w:rsid w:val="004F08AC"/>
    <w:rsid w:val="004F0A13"/>
    <w:rsid w:val="004F0DD5"/>
    <w:rsid w:val="004F1245"/>
    <w:rsid w:val="004F14FB"/>
    <w:rsid w:val="004F1BCA"/>
    <w:rsid w:val="004F24D6"/>
    <w:rsid w:val="004F2AC3"/>
    <w:rsid w:val="004F4399"/>
    <w:rsid w:val="004F474D"/>
    <w:rsid w:val="004F52F5"/>
    <w:rsid w:val="004F545E"/>
    <w:rsid w:val="004F5A35"/>
    <w:rsid w:val="004F688B"/>
    <w:rsid w:val="004F6D10"/>
    <w:rsid w:val="004F6D97"/>
    <w:rsid w:val="004F70E5"/>
    <w:rsid w:val="004F77C8"/>
    <w:rsid w:val="00500ABA"/>
    <w:rsid w:val="00500AF3"/>
    <w:rsid w:val="005012B5"/>
    <w:rsid w:val="00501535"/>
    <w:rsid w:val="0050199C"/>
    <w:rsid w:val="00501F03"/>
    <w:rsid w:val="005022DC"/>
    <w:rsid w:val="00503475"/>
    <w:rsid w:val="00503555"/>
    <w:rsid w:val="00503D01"/>
    <w:rsid w:val="00503D35"/>
    <w:rsid w:val="005050D0"/>
    <w:rsid w:val="00506183"/>
    <w:rsid w:val="00506F83"/>
    <w:rsid w:val="00507572"/>
    <w:rsid w:val="00507987"/>
    <w:rsid w:val="00511E95"/>
    <w:rsid w:val="00512238"/>
    <w:rsid w:val="00512391"/>
    <w:rsid w:val="0051296D"/>
    <w:rsid w:val="00512BFA"/>
    <w:rsid w:val="00512C7F"/>
    <w:rsid w:val="00512EDB"/>
    <w:rsid w:val="0051392E"/>
    <w:rsid w:val="00513C09"/>
    <w:rsid w:val="0051400C"/>
    <w:rsid w:val="00514055"/>
    <w:rsid w:val="0051425E"/>
    <w:rsid w:val="00514A53"/>
    <w:rsid w:val="00514A54"/>
    <w:rsid w:val="00516594"/>
    <w:rsid w:val="00516D8C"/>
    <w:rsid w:val="00516F2C"/>
    <w:rsid w:val="00517488"/>
    <w:rsid w:val="005178D1"/>
    <w:rsid w:val="005179F3"/>
    <w:rsid w:val="00520513"/>
    <w:rsid w:val="005205F0"/>
    <w:rsid w:val="0052103C"/>
    <w:rsid w:val="00522BCD"/>
    <w:rsid w:val="005230DE"/>
    <w:rsid w:val="00523522"/>
    <w:rsid w:val="005237DB"/>
    <w:rsid w:val="00523938"/>
    <w:rsid w:val="00523AA6"/>
    <w:rsid w:val="005240C7"/>
    <w:rsid w:val="00524770"/>
    <w:rsid w:val="005256D2"/>
    <w:rsid w:val="00525F4F"/>
    <w:rsid w:val="0052610A"/>
    <w:rsid w:val="00526E1B"/>
    <w:rsid w:val="00526FD0"/>
    <w:rsid w:val="005274E1"/>
    <w:rsid w:val="0052754D"/>
    <w:rsid w:val="0053043C"/>
    <w:rsid w:val="0053120F"/>
    <w:rsid w:val="00531CB1"/>
    <w:rsid w:val="005322AD"/>
    <w:rsid w:val="005327F9"/>
    <w:rsid w:val="005338BB"/>
    <w:rsid w:val="005348DA"/>
    <w:rsid w:val="005350FF"/>
    <w:rsid w:val="00536417"/>
    <w:rsid w:val="00536C06"/>
    <w:rsid w:val="0054028D"/>
    <w:rsid w:val="005407B9"/>
    <w:rsid w:val="005420D0"/>
    <w:rsid w:val="00542360"/>
    <w:rsid w:val="00542F9E"/>
    <w:rsid w:val="005430BB"/>
    <w:rsid w:val="005435F4"/>
    <w:rsid w:val="00544533"/>
    <w:rsid w:val="00544C60"/>
    <w:rsid w:val="0054551B"/>
    <w:rsid w:val="005467F7"/>
    <w:rsid w:val="00547173"/>
    <w:rsid w:val="0054733B"/>
    <w:rsid w:val="005474A7"/>
    <w:rsid w:val="0055046B"/>
    <w:rsid w:val="00551774"/>
    <w:rsid w:val="00551910"/>
    <w:rsid w:val="00551D4B"/>
    <w:rsid w:val="0055212C"/>
    <w:rsid w:val="00553A59"/>
    <w:rsid w:val="00556067"/>
    <w:rsid w:val="00556A5D"/>
    <w:rsid w:val="00556E82"/>
    <w:rsid w:val="00557732"/>
    <w:rsid w:val="00557B42"/>
    <w:rsid w:val="00557DC1"/>
    <w:rsid w:val="00557DC4"/>
    <w:rsid w:val="005607BF"/>
    <w:rsid w:val="0056100A"/>
    <w:rsid w:val="00561421"/>
    <w:rsid w:val="005623D5"/>
    <w:rsid w:val="00562ABC"/>
    <w:rsid w:val="00562C96"/>
    <w:rsid w:val="0056320E"/>
    <w:rsid w:val="005639EF"/>
    <w:rsid w:val="00564FCF"/>
    <w:rsid w:val="00565166"/>
    <w:rsid w:val="0056689F"/>
    <w:rsid w:val="00567525"/>
    <w:rsid w:val="00567E8C"/>
    <w:rsid w:val="0057010B"/>
    <w:rsid w:val="00570883"/>
    <w:rsid w:val="005709FD"/>
    <w:rsid w:val="00570E7D"/>
    <w:rsid w:val="005711FE"/>
    <w:rsid w:val="005714F5"/>
    <w:rsid w:val="00571816"/>
    <w:rsid w:val="005718F9"/>
    <w:rsid w:val="00572D9C"/>
    <w:rsid w:val="005743C0"/>
    <w:rsid w:val="005754E1"/>
    <w:rsid w:val="00575888"/>
    <w:rsid w:val="005760DD"/>
    <w:rsid w:val="0057648B"/>
    <w:rsid w:val="00576702"/>
    <w:rsid w:val="005803DE"/>
    <w:rsid w:val="005806D2"/>
    <w:rsid w:val="00580DFA"/>
    <w:rsid w:val="0058133A"/>
    <w:rsid w:val="00581B57"/>
    <w:rsid w:val="00581F74"/>
    <w:rsid w:val="00582723"/>
    <w:rsid w:val="005835A8"/>
    <w:rsid w:val="0058388C"/>
    <w:rsid w:val="00583DE9"/>
    <w:rsid w:val="005845ED"/>
    <w:rsid w:val="005846E7"/>
    <w:rsid w:val="00584CE3"/>
    <w:rsid w:val="005852A3"/>
    <w:rsid w:val="005856DC"/>
    <w:rsid w:val="00585A6B"/>
    <w:rsid w:val="00585F3E"/>
    <w:rsid w:val="00586105"/>
    <w:rsid w:val="00587D35"/>
    <w:rsid w:val="00590291"/>
    <w:rsid w:val="005907C0"/>
    <w:rsid w:val="00591088"/>
    <w:rsid w:val="00591148"/>
    <w:rsid w:val="00591903"/>
    <w:rsid w:val="00591C80"/>
    <w:rsid w:val="00592C12"/>
    <w:rsid w:val="00592CDE"/>
    <w:rsid w:val="0059317A"/>
    <w:rsid w:val="005948AA"/>
    <w:rsid w:val="00594E3C"/>
    <w:rsid w:val="005951C4"/>
    <w:rsid w:val="0059551F"/>
    <w:rsid w:val="00595A62"/>
    <w:rsid w:val="00595A9E"/>
    <w:rsid w:val="00595C91"/>
    <w:rsid w:val="00596200"/>
    <w:rsid w:val="00596A7A"/>
    <w:rsid w:val="00596C98"/>
    <w:rsid w:val="0059748B"/>
    <w:rsid w:val="005974CD"/>
    <w:rsid w:val="005A0AD8"/>
    <w:rsid w:val="005A0CB4"/>
    <w:rsid w:val="005A1A24"/>
    <w:rsid w:val="005A1F6C"/>
    <w:rsid w:val="005A208E"/>
    <w:rsid w:val="005A23EA"/>
    <w:rsid w:val="005A286D"/>
    <w:rsid w:val="005A33B9"/>
    <w:rsid w:val="005A35C6"/>
    <w:rsid w:val="005A38EF"/>
    <w:rsid w:val="005A453D"/>
    <w:rsid w:val="005A4673"/>
    <w:rsid w:val="005A580A"/>
    <w:rsid w:val="005A5AE9"/>
    <w:rsid w:val="005A61CF"/>
    <w:rsid w:val="005A68B6"/>
    <w:rsid w:val="005A69B9"/>
    <w:rsid w:val="005B0077"/>
    <w:rsid w:val="005B0329"/>
    <w:rsid w:val="005B0B20"/>
    <w:rsid w:val="005B0C86"/>
    <w:rsid w:val="005B108A"/>
    <w:rsid w:val="005B125C"/>
    <w:rsid w:val="005B1EAF"/>
    <w:rsid w:val="005B266D"/>
    <w:rsid w:val="005B2A67"/>
    <w:rsid w:val="005B370C"/>
    <w:rsid w:val="005B3A57"/>
    <w:rsid w:val="005B4110"/>
    <w:rsid w:val="005B4139"/>
    <w:rsid w:val="005B413A"/>
    <w:rsid w:val="005B4200"/>
    <w:rsid w:val="005B4539"/>
    <w:rsid w:val="005B6715"/>
    <w:rsid w:val="005B6B56"/>
    <w:rsid w:val="005B70A6"/>
    <w:rsid w:val="005C00BE"/>
    <w:rsid w:val="005C02A9"/>
    <w:rsid w:val="005C114B"/>
    <w:rsid w:val="005C1382"/>
    <w:rsid w:val="005C19FD"/>
    <w:rsid w:val="005C1FCF"/>
    <w:rsid w:val="005C3917"/>
    <w:rsid w:val="005C3AD1"/>
    <w:rsid w:val="005C3D2F"/>
    <w:rsid w:val="005C5DD9"/>
    <w:rsid w:val="005C6A2A"/>
    <w:rsid w:val="005C6BB3"/>
    <w:rsid w:val="005C74C4"/>
    <w:rsid w:val="005C7621"/>
    <w:rsid w:val="005C7887"/>
    <w:rsid w:val="005D03A5"/>
    <w:rsid w:val="005D0669"/>
    <w:rsid w:val="005D086E"/>
    <w:rsid w:val="005D0D64"/>
    <w:rsid w:val="005D1C8B"/>
    <w:rsid w:val="005D21AE"/>
    <w:rsid w:val="005D247E"/>
    <w:rsid w:val="005D2573"/>
    <w:rsid w:val="005D25A7"/>
    <w:rsid w:val="005D3394"/>
    <w:rsid w:val="005D3CE7"/>
    <w:rsid w:val="005D3E9D"/>
    <w:rsid w:val="005D3F58"/>
    <w:rsid w:val="005D497C"/>
    <w:rsid w:val="005D49EC"/>
    <w:rsid w:val="005D5E43"/>
    <w:rsid w:val="005D5F0B"/>
    <w:rsid w:val="005D70C0"/>
    <w:rsid w:val="005D7241"/>
    <w:rsid w:val="005D790B"/>
    <w:rsid w:val="005D7A66"/>
    <w:rsid w:val="005E0A67"/>
    <w:rsid w:val="005E0F88"/>
    <w:rsid w:val="005E1043"/>
    <w:rsid w:val="005E1117"/>
    <w:rsid w:val="005E1D80"/>
    <w:rsid w:val="005E1F9D"/>
    <w:rsid w:val="005E2542"/>
    <w:rsid w:val="005E2CAD"/>
    <w:rsid w:val="005E35FC"/>
    <w:rsid w:val="005E4AB0"/>
    <w:rsid w:val="005E4B09"/>
    <w:rsid w:val="005E4C1A"/>
    <w:rsid w:val="005E4D21"/>
    <w:rsid w:val="005E52D1"/>
    <w:rsid w:val="005E619B"/>
    <w:rsid w:val="005E68AE"/>
    <w:rsid w:val="005E6AB4"/>
    <w:rsid w:val="005E6C48"/>
    <w:rsid w:val="005E76E3"/>
    <w:rsid w:val="005F0936"/>
    <w:rsid w:val="005F0B7C"/>
    <w:rsid w:val="005F17D5"/>
    <w:rsid w:val="005F1A21"/>
    <w:rsid w:val="005F27B1"/>
    <w:rsid w:val="005F2C2A"/>
    <w:rsid w:val="005F3664"/>
    <w:rsid w:val="005F37E7"/>
    <w:rsid w:val="005F4146"/>
    <w:rsid w:val="005F4147"/>
    <w:rsid w:val="005F523B"/>
    <w:rsid w:val="005F5785"/>
    <w:rsid w:val="005F5CB5"/>
    <w:rsid w:val="005F5D93"/>
    <w:rsid w:val="005F5E20"/>
    <w:rsid w:val="005F63CB"/>
    <w:rsid w:val="005F685A"/>
    <w:rsid w:val="005F76C6"/>
    <w:rsid w:val="005F7A19"/>
    <w:rsid w:val="005F7B15"/>
    <w:rsid w:val="005F7DE3"/>
    <w:rsid w:val="006004DC"/>
    <w:rsid w:val="00600732"/>
    <w:rsid w:val="00600749"/>
    <w:rsid w:val="0060128C"/>
    <w:rsid w:val="0060177B"/>
    <w:rsid w:val="0060269F"/>
    <w:rsid w:val="006032CB"/>
    <w:rsid w:val="00603E2A"/>
    <w:rsid w:val="006045E2"/>
    <w:rsid w:val="00605105"/>
    <w:rsid w:val="00605B35"/>
    <w:rsid w:val="00606049"/>
    <w:rsid w:val="006062BE"/>
    <w:rsid w:val="00606507"/>
    <w:rsid w:val="00606B17"/>
    <w:rsid w:val="0060722E"/>
    <w:rsid w:val="00607855"/>
    <w:rsid w:val="00607B13"/>
    <w:rsid w:val="00607E6C"/>
    <w:rsid w:val="006101B6"/>
    <w:rsid w:val="0061022E"/>
    <w:rsid w:val="006102F2"/>
    <w:rsid w:val="00610B22"/>
    <w:rsid w:val="00610DC1"/>
    <w:rsid w:val="00610E33"/>
    <w:rsid w:val="006115B2"/>
    <w:rsid w:val="00611AD6"/>
    <w:rsid w:val="00611C8C"/>
    <w:rsid w:val="00612149"/>
    <w:rsid w:val="00612DCE"/>
    <w:rsid w:val="00613559"/>
    <w:rsid w:val="00613A5B"/>
    <w:rsid w:val="006144E2"/>
    <w:rsid w:val="00614809"/>
    <w:rsid w:val="006151A1"/>
    <w:rsid w:val="00615372"/>
    <w:rsid w:val="00615606"/>
    <w:rsid w:val="006164B3"/>
    <w:rsid w:val="00616AD4"/>
    <w:rsid w:val="00616B7B"/>
    <w:rsid w:val="0061761C"/>
    <w:rsid w:val="00617ACD"/>
    <w:rsid w:val="00617BD5"/>
    <w:rsid w:val="00620064"/>
    <w:rsid w:val="00620114"/>
    <w:rsid w:val="00620914"/>
    <w:rsid w:val="00621B89"/>
    <w:rsid w:val="006220EA"/>
    <w:rsid w:val="0062236B"/>
    <w:rsid w:val="00622FB6"/>
    <w:rsid w:val="00623073"/>
    <w:rsid w:val="006231AF"/>
    <w:rsid w:val="006236E0"/>
    <w:rsid w:val="006240C1"/>
    <w:rsid w:val="0062468D"/>
    <w:rsid w:val="00625582"/>
    <w:rsid w:val="006256D1"/>
    <w:rsid w:val="006260CC"/>
    <w:rsid w:val="00626594"/>
    <w:rsid w:val="00626597"/>
    <w:rsid w:val="00626D5A"/>
    <w:rsid w:val="00626F19"/>
    <w:rsid w:val="0062741A"/>
    <w:rsid w:val="00627BD2"/>
    <w:rsid w:val="00630388"/>
    <w:rsid w:val="006308CF"/>
    <w:rsid w:val="00630C29"/>
    <w:rsid w:val="00631585"/>
    <w:rsid w:val="006316D1"/>
    <w:rsid w:val="00631840"/>
    <w:rsid w:val="00631B02"/>
    <w:rsid w:val="00631E6A"/>
    <w:rsid w:val="006324F8"/>
    <w:rsid w:val="00632D64"/>
    <w:rsid w:val="006335B0"/>
    <w:rsid w:val="0063397B"/>
    <w:rsid w:val="0063409D"/>
    <w:rsid w:val="006343A2"/>
    <w:rsid w:val="0063508E"/>
    <w:rsid w:val="006352FB"/>
    <w:rsid w:val="006357EE"/>
    <w:rsid w:val="006359AB"/>
    <w:rsid w:val="00636506"/>
    <w:rsid w:val="006367C5"/>
    <w:rsid w:val="00637250"/>
    <w:rsid w:val="00637567"/>
    <w:rsid w:val="00640321"/>
    <w:rsid w:val="00640809"/>
    <w:rsid w:val="00640A38"/>
    <w:rsid w:val="00640CEC"/>
    <w:rsid w:val="00641024"/>
    <w:rsid w:val="00641030"/>
    <w:rsid w:val="006415A0"/>
    <w:rsid w:val="0064166F"/>
    <w:rsid w:val="00641F8C"/>
    <w:rsid w:val="00642877"/>
    <w:rsid w:val="00642B86"/>
    <w:rsid w:val="00642FD6"/>
    <w:rsid w:val="0064320C"/>
    <w:rsid w:val="00643DAA"/>
    <w:rsid w:val="00644445"/>
    <w:rsid w:val="006449EE"/>
    <w:rsid w:val="00645228"/>
    <w:rsid w:val="00646261"/>
    <w:rsid w:val="00646736"/>
    <w:rsid w:val="00647706"/>
    <w:rsid w:val="006504B3"/>
    <w:rsid w:val="006506AC"/>
    <w:rsid w:val="00650924"/>
    <w:rsid w:val="006519DA"/>
    <w:rsid w:val="00651E02"/>
    <w:rsid w:val="00652DE4"/>
    <w:rsid w:val="00653503"/>
    <w:rsid w:val="00653552"/>
    <w:rsid w:val="0065384C"/>
    <w:rsid w:val="00653D8E"/>
    <w:rsid w:val="00654FF7"/>
    <w:rsid w:val="006552F8"/>
    <w:rsid w:val="0065683B"/>
    <w:rsid w:val="00656978"/>
    <w:rsid w:val="00656E36"/>
    <w:rsid w:val="00657D53"/>
    <w:rsid w:val="00657FB0"/>
    <w:rsid w:val="0066011F"/>
    <w:rsid w:val="0066083E"/>
    <w:rsid w:val="006614D4"/>
    <w:rsid w:val="006620F0"/>
    <w:rsid w:val="006621A1"/>
    <w:rsid w:val="00662615"/>
    <w:rsid w:val="0066269E"/>
    <w:rsid w:val="006626BD"/>
    <w:rsid w:val="006628A3"/>
    <w:rsid w:val="00662D95"/>
    <w:rsid w:val="00663080"/>
    <w:rsid w:val="00663394"/>
    <w:rsid w:val="006636BF"/>
    <w:rsid w:val="00663C72"/>
    <w:rsid w:val="00663DEA"/>
    <w:rsid w:val="00664857"/>
    <w:rsid w:val="00664BC7"/>
    <w:rsid w:val="00664FBC"/>
    <w:rsid w:val="00665AFF"/>
    <w:rsid w:val="00666746"/>
    <w:rsid w:val="00667F3B"/>
    <w:rsid w:val="0067052C"/>
    <w:rsid w:val="0067068F"/>
    <w:rsid w:val="006708F4"/>
    <w:rsid w:val="006711C8"/>
    <w:rsid w:val="006717FB"/>
    <w:rsid w:val="006723BD"/>
    <w:rsid w:val="0067247B"/>
    <w:rsid w:val="00672802"/>
    <w:rsid w:val="00672C3E"/>
    <w:rsid w:val="00672DBB"/>
    <w:rsid w:val="00672F1B"/>
    <w:rsid w:val="00673219"/>
    <w:rsid w:val="006732EF"/>
    <w:rsid w:val="006741C9"/>
    <w:rsid w:val="006748A9"/>
    <w:rsid w:val="00674B43"/>
    <w:rsid w:val="00675670"/>
    <w:rsid w:val="00676249"/>
    <w:rsid w:val="006762C3"/>
    <w:rsid w:val="00676AE3"/>
    <w:rsid w:val="00676B7B"/>
    <w:rsid w:val="006801E9"/>
    <w:rsid w:val="00680285"/>
    <w:rsid w:val="006805DA"/>
    <w:rsid w:val="00680B2E"/>
    <w:rsid w:val="00680DF3"/>
    <w:rsid w:val="0068189A"/>
    <w:rsid w:val="00681A48"/>
    <w:rsid w:val="0068206D"/>
    <w:rsid w:val="006829F0"/>
    <w:rsid w:val="00682A19"/>
    <w:rsid w:val="0068332E"/>
    <w:rsid w:val="006837C6"/>
    <w:rsid w:val="006837D3"/>
    <w:rsid w:val="00683802"/>
    <w:rsid w:val="00683C1C"/>
    <w:rsid w:val="00683E62"/>
    <w:rsid w:val="006845C5"/>
    <w:rsid w:val="00686494"/>
    <w:rsid w:val="00686F03"/>
    <w:rsid w:val="006870F4"/>
    <w:rsid w:val="00687762"/>
    <w:rsid w:val="00687C16"/>
    <w:rsid w:val="00690108"/>
    <w:rsid w:val="006902D3"/>
    <w:rsid w:val="0069077F"/>
    <w:rsid w:val="00690D96"/>
    <w:rsid w:val="00690F06"/>
    <w:rsid w:val="0069144E"/>
    <w:rsid w:val="0069185F"/>
    <w:rsid w:val="00691F02"/>
    <w:rsid w:val="00692099"/>
    <w:rsid w:val="00692123"/>
    <w:rsid w:val="006927AA"/>
    <w:rsid w:val="00692ACE"/>
    <w:rsid w:val="00692D97"/>
    <w:rsid w:val="00696168"/>
    <w:rsid w:val="0069695B"/>
    <w:rsid w:val="00697094"/>
    <w:rsid w:val="0069722F"/>
    <w:rsid w:val="00697606"/>
    <w:rsid w:val="00697683"/>
    <w:rsid w:val="006A045D"/>
    <w:rsid w:val="006A12C7"/>
    <w:rsid w:val="006A1764"/>
    <w:rsid w:val="006A221A"/>
    <w:rsid w:val="006A2286"/>
    <w:rsid w:val="006A26DA"/>
    <w:rsid w:val="006A2A80"/>
    <w:rsid w:val="006A2F6E"/>
    <w:rsid w:val="006A3CC9"/>
    <w:rsid w:val="006A3E3A"/>
    <w:rsid w:val="006A4960"/>
    <w:rsid w:val="006A515D"/>
    <w:rsid w:val="006A533F"/>
    <w:rsid w:val="006A565F"/>
    <w:rsid w:val="006A61C4"/>
    <w:rsid w:val="006A6641"/>
    <w:rsid w:val="006A6937"/>
    <w:rsid w:val="006A6AEE"/>
    <w:rsid w:val="006A6E16"/>
    <w:rsid w:val="006A7E24"/>
    <w:rsid w:val="006B0FB4"/>
    <w:rsid w:val="006B2FA9"/>
    <w:rsid w:val="006B3125"/>
    <w:rsid w:val="006B3C0C"/>
    <w:rsid w:val="006B3FE0"/>
    <w:rsid w:val="006B4CB9"/>
    <w:rsid w:val="006B4DCA"/>
    <w:rsid w:val="006B50C3"/>
    <w:rsid w:val="006B554B"/>
    <w:rsid w:val="006B629E"/>
    <w:rsid w:val="006B68A6"/>
    <w:rsid w:val="006B6F0B"/>
    <w:rsid w:val="006B7F38"/>
    <w:rsid w:val="006C06E5"/>
    <w:rsid w:val="006C12F9"/>
    <w:rsid w:val="006C1408"/>
    <w:rsid w:val="006C252C"/>
    <w:rsid w:val="006C3111"/>
    <w:rsid w:val="006C3420"/>
    <w:rsid w:val="006C43B5"/>
    <w:rsid w:val="006C4546"/>
    <w:rsid w:val="006C4C9E"/>
    <w:rsid w:val="006C4D2D"/>
    <w:rsid w:val="006C4D8C"/>
    <w:rsid w:val="006C58F4"/>
    <w:rsid w:val="006C5E8E"/>
    <w:rsid w:val="006C6C96"/>
    <w:rsid w:val="006D0473"/>
    <w:rsid w:val="006D076D"/>
    <w:rsid w:val="006D2E1A"/>
    <w:rsid w:val="006D317C"/>
    <w:rsid w:val="006D33AB"/>
    <w:rsid w:val="006D40A0"/>
    <w:rsid w:val="006D41B2"/>
    <w:rsid w:val="006D46B0"/>
    <w:rsid w:val="006D4A36"/>
    <w:rsid w:val="006D4D09"/>
    <w:rsid w:val="006D54D1"/>
    <w:rsid w:val="006E005E"/>
    <w:rsid w:val="006E0163"/>
    <w:rsid w:val="006E0444"/>
    <w:rsid w:val="006E0769"/>
    <w:rsid w:val="006E0C7F"/>
    <w:rsid w:val="006E1481"/>
    <w:rsid w:val="006E272B"/>
    <w:rsid w:val="006E4AB5"/>
    <w:rsid w:val="006E4BAF"/>
    <w:rsid w:val="006E56BE"/>
    <w:rsid w:val="006E5DF4"/>
    <w:rsid w:val="006E6058"/>
    <w:rsid w:val="006E69FE"/>
    <w:rsid w:val="006E715D"/>
    <w:rsid w:val="006E72F9"/>
    <w:rsid w:val="006E73FF"/>
    <w:rsid w:val="006E7A79"/>
    <w:rsid w:val="006E7CCA"/>
    <w:rsid w:val="006E7DF5"/>
    <w:rsid w:val="006F0269"/>
    <w:rsid w:val="006F045B"/>
    <w:rsid w:val="006F05F0"/>
    <w:rsid w:val="006F0B3A"/>
    <w:rsid w:val="006F10FD"/>
    <w:rsid w:val="006F1E0A"/>
    <w:rsid w:val="006F204A"/>
    <w:rsid w:val="006F274C"/>
    <w:rsid w:val="006F2A76"/>
    <w:rsid w:val="006F372D"/>
    <w:rsid w:val="006F3B0E"/>
    <w:rsid w:val="006F509E"/>
    <w:rsid w:val="006F6DDE"/>
    <w:rsid w:val="007012B0"/>
    <w:rsid w:val="007014D1"/>
    <w:rsid w:val="007016B9"/>
    <w:rsid w:val="0070184E"/>
    <w:rsid w:val="00701995"/>
    <w:rsid w:val="00701E16"/>
    <w:rsid w:val="00701FFE"/>
    <w:rsid w:val="00702981"/>
    <w:rsid w:val="00702F82"/>
    <w:rsid w:val="00704378"/>
    <w:rsid w:val="0070487D"/>
    <w:rsid w:val="007048B9"/>
    <w:rsid w:val="00704A42"/>
    <w:rsid w:val="00705BA9"/>
    <w:rsid w:val="007062D6"/>
    <w:rsid w:val="00706659"/>
    <w:rsid w:val="00706C5F"/>
    <w:rsid w:val="0070705C"/>
    <w:rsid w:val="007076B9"/>
    <w:rsid w:val="0070777F"/>
    <w:rsid w:val="007078A4"/>
    <w:rsid w:val="0071149A"/>
    <w:rsid w:val="00711A8F"/>
    <w:rsid w:val="007123E5"/>
    <w:rsid w:val="00712F73"/>
    <w:rsid w:val="00713B58"/>
    <w:rsid w:val="007140D8"/>
    <w:rsid w:val="00714386"/>
    <w:rsid w:val="007145C0"/>
    <w:rsid w:val="007155E1"/>
    <w:rsid w:val="00715A06"/>
    <w:rsid w:val="007162C6"/>
    <w:rsid w:val="007165F9"/>
    <w:rsid w:val="007166C2"/>
    <w:rsid w:val="00716E75"/>
    <w:rsid w:val="00716EE5"/>
    <w:rsid w:val="00717279"/>
    <w:rsid w:val="007177DF"/>
    <w:rsid w:val="00717DDD"/>
    <w:rsid w:val="007202CA"/>
    <w:rsid w:val="00720B35"/>
    <w:rsid w:val="00720F44"/>
    <w:rsid w:val="0072100D"/>
    <w:rsid w:val="00721CD3"/>
    <w:rsid w:val="007226CE"/>
    <w:rsid w:val="007236AA"/>
    <w:rsid w:val="007236D8"/>
    <w:rsid w:val="00723BB2"/>
    <w:rsid w:val="00724381"/>
    <w:rsid w:val="00724567"/>
    <w:rsid w:val="007248C4"/>
    <w:rsid w:val="00724DC4"/>
    <w:rsid w:val="007255AE"/>
    <w:rsid w:val="00725688"/>
    <w:rsid w:val="007266D2"/>
    <w:rsid w:val="007269B3"/>
    <w:rsid w:val="00727087"/>
    <w:rsid w:val="00727090"/>
    <w:rsid w:val="00727337"/>
    <w:rsid w:val="007275FC"/>
    <w:rsid w:val="00727B04"/>
    <w:rsid w:val="007300B0"/>
    <w:rsid w:val="0073026D"/>
    <w:rsid w:val="0073100E"/>
    <w:rsid w:val="00731062"/>
    <w:rsid w:val="00731244"/>
    <w:rsid w:val="00731EDE"/>
    <w:rsid w:val="007321E6"/>
    <w:rsid w:val="007324AF"/>
    <w:rsid w:val="007338C3"/>
    <w:rsid w:val="00734C0A"/>
    <w:rsid w:val="00734F44"/>
    <w:rsid w:val="00735028"/>
    <w:rsid w:val="007355CE"/>
    <w:rsid w:val="007357EA"/>
    <w:rsid w:val="00735DE9"/>
    <w:rsid w:val="0073650A"/>
    <w:rsid w:val="007412E8"/>
    <w:rsid w:val="0074281E"/>
    <w:rsid w:val="00742C01"/>
    <w:rsid w:val="00742DA9"/>
    <w:rsid w:val="00744301"/>
    <w:rsid w:val="007443AC"/>
    <w:rsid w:val="0074460E"/>
    <w:rsid w:val="00744699"/>
    <w:rsid w:val="00745CE2"/>
    <w:rsid w:val="00746A26"/>
    <w:rsid w:val="00746A97"/>
    <w:rsid w:val="00746CFB"/>
    <w:rsid w:val="007472C1"/>
    <w:rsid w:val="0074769C"/>
    <w:rsid w:val="00747C17"/>
    <w:rsid w:val="0075017C"/>
    <w:rsid w:val="007507C4"/>
    <w:rsid w:val="007515EF"/>
    <w:rsid w:val="00751781"/>
    <w:rsid w:val="0075180E"/>
    <w:rsid w:val="00751AB4"/>
    <w:rsid w:val="00752561"/>
    <w:rsid w:val="00753543"/>
    <w:rsid w:val="00753D6E"/>
    <w:rsid w:val="0075434D"/>
    <w:rsid w:val="00754585"/>
    <w:rsid w:val="00755B04"/>
    <w:rsid w:val="00756317"/>
    <w:rsid w:val="00756603"/>
    <w:rsid w:val="00756A94"/>
    <w:rsid w:val="0075704F"/>
    <w:rsid w:val="007601B4"/>
    <w:rsid w:val="00760614"/>
    <w:rsid w:val="00760837"/>
    <w:rsid w:val="00760C62"/>
    <w:rsid w:val="00761325"/>
    <w:rsid w:val="00761C97"/>
    <w:rsid w:val="00761CA4"/>
    <w:rsid w:val="00761D0D"/>
    <w:rsid w:val="007624EA"/>
    <w:rsid w:val="007642B6"/>
    <w:rsid w:val="00764D52"/>
    <w:rsid w:val="00765092"/>
    <w:rsid w:val="00765A42"/>
    <w:rsid w:val="007667AF"/>
    <w:rsid w:val="0076683C"/>
    <w:rsid w:val="00766EDB"/>
    <w:rsid w:val="00766F34"/>
    <w:rsid w:val="0076777E"/>
    <w:rsid w:val="00767B34"/>
    <w:rsid w:val="00767CBF"/>
    <w:rsid w:val="00770709"/>
    <w:rsid w:val="007710F7"/>
    <w:rsid w:val="00771332"/>
    <w:rsid w:val="00772194"/>
    <w:rsid w:val="007727A8"/>
    <w:rsid w:val="00772881"/>
    <w:rsid w:val="00772C17"/>
    <w:rsid w:val="007734A4"/>
    <w:rsid w:val="00773DC9"/>
    <w:rsid w:val="007743FF"/>
    <w:rsid w:val="007744A6"/>
    <w:rsid w:val="00774E6E"/>
    <w:rsid w:val="007750DC"/>
    <w:rsid w:val="007751B8"/>
    <w:rsid w:val="00775DD8"/>
    <w:rsid w:val="00775E6B"/>
    <w:rsid w:val="00776106"/>
    <w:rsid w:val="0077627B"/>
    <w:rsid w:val="00776625"/>
    <w:rsid w:val="00776D9C"/>
    <w:rsid w:val="00780718"/>
    <w:rsid w:val="007815C5"/>
    <w:rsid w:val="00781D75"/>
    <w:rsid w:val="00781F37"/>
    <w:rsid w:val="00782406"/>
    <w:rsid w:val="007825A6"/>
    <w:rsid w:val="007826AC"/>
    <w:rsid w:val="00782805"/>
    <w:rsid w:val="0078371B"/>
    <w:rsid w:val="00783B4F"/>
    <w:rsid w:val="00783D72"/>
    <w:rsid w:val="00784169"/>
    <w:rsid w:val="007846F1"/>
    <w:rsid w:val="007848C0"/>
    <w:rsid w:val="007851D5"/>
    <w:rsid w:val="007861B8"/>
    <w:rsid w:val="0079015C"/>
    <w:rsid w:val="00790C62"/>
    <w:rsid w:val="007910FF"/>
    <w:rsid w:val="00791E72"/>
    <w:rsid w:val="007921B8"/>
    <w:rsid w:val="007922C4"/>
    <w:rsid w:val="00792B56"/>
    <w:rsid w:val="00792D60"/>
    <w:rsid w:val="0079303F"/>
    <w:rsid w:val="00793A94"/>
    <w:rsid w:val="00794DFC"/>
    <w:rsid w:val="007950E3"/>
    <w:rsid w:val="0079529C"/>
    <w:rsid w:val="007970B8"/>
    <w:rsid w:val="00797BC3"/>
    <w:rsid w:val="007A0325"/>
    <w:rsid w:val="007A136E"/>
    <w:rsid w:val="007A1C33"/>
    <w:rsid w:val="007A1D33"/>
    <w:rsid w:val="007A252F"/>
    <w:rsid w:val="007A2D3A"/>
    <w:rsid w:val="007A2E54"/>
    <w:rsid w:val="007A3C9D"/>
    <w:rsid w:val="007A4957"/>
    <w:rsid w:val="007A4C1D"/>
    <w:rsid w:val="007A4DB2"/>
    <w:rsid w:val="007A4DD1"/>
    <w:rsid w:val="007A4E44"/>
    <w:rsid w:val="007A5A6E"/>
    <w:rsid w:val="007A5FDB"/>
    <w:rsid w:val="007A6E23"/>
    <w:rsid w:val="007A71E6"/>
    <w:rsid w:val="007A73D6"/>
    <w:rsid w:val="007A78F7"/>
    <w:rsid w:val="007A7A81"/>
    <w:rsid w:val="007B00FD"/>
    <w:rsid w:val="007B0290"/>
    <w:rsid w:val="007B070D"/>
    <w:rsid w:val="007B156A"/>
    <w:rsid w:val="007B1A20"/>
    <w:rsid w:val="007B1F5D"/>
    <w:rsid w:val="007B28A7"/>
    <w:rsid w:val="007B2CEC"/>
    <w:rsid w:val="007B3B25"/>
    <w:rsid w:val="007B4A5F"/>
    <w:rsid w:val="007B4E78"/>
    <w:rsid w:val="007B52F1"/>
    <w:rsid w:val="007B600A"/>
    <w:rsid w:val="007B67E9"/>
    <w:rsid w:val="007B6A7B"/>
    <w:rsid w:val="007B6EC8"/>
    <w:rsid w:val="007B744B"/>
    <w:rsid w:val="007C0D55"/>
    <w:rsid w:val="007C11E6"/>
    <w:rsid w:val="007C16DC"/>
    <w:rsid w:val="007C1DBF"/>
    <w:rsid w:val="007C2C5F"/>
    <w:rsid w:val="007C3056"/>
    <w:rsid w:val="007C4259"/>
    <w:rsid w:val="007C436A"/>
    <w:rsid w:val="007C4CB7"/>
    <w:rsid w:val="007C4DA5"/>
    <w:rsid w:val="007C51D2"/>
    <w:rsid w:val="007C5756"/>
    <w:rsid w:val="007C5804"/>
    <w:rsid w:val="007C5BD6"/>
    <w:rsid w:val="007C6351"/>
    <w:rsid w:val="007C64CD"/>
    <w:rsid w:val="007C686B"/>
    <w:rsid w:val="007C69DB"/>
    <w:rsid w:val="007C7E65"/>
    <w:rsid w:val="007C7F4F"/>
    <w:rsid w:val="007D1B02"/>
    <w:rsid w:val="007D1B78"/>
    <w:rsid w:val="007D1CE2"/>
    <w:rsid w:val="007D27E7"/>
    <w:rsid w:val="007D2A30"/>
    <w:rsid w:val="007D36D4"/>
    <w:rsid w:val="007D39AF"/>
    <w:rsid w:val="007D4C43"/>
    <w:rsid w:val="007D4DFD"/>
    <w:rsid w:val="007D4FD4"/>
    <w:rsid w:val="007D5391"/>
    <w:rsid w:val="007D5BB7"/>
    <w:rsid w:val="007D66A8"/>
    <w:rsid w:val="007D67B7"/>
    <w:rsid w:val="007E0185"/>
    <w:rsid w:val="007E0426"/>
    <w:rsid w:val="007E075A"/>
    <w:rsid w:val="007E0D4F"/>
    <w:rsid w:val="007E151E"/>
    <w:rsid w:val="007E154E"/>
    <w:rsid w:val="007E1CDD"/>
    <w:rsid w:val="007E224A"/>
    <w:rsid w:val="007E278F"/>
    <w:rsid w:val="007E2D68"/>
    <w:rsid w:val="007E3960"/>
    <w:rsid w:val="007E3ACA"/>
    <w:rsid w:val="007E3B4B"/>
    <w:rsid w:val="007E3D98"/>
    <w:rsid w:val="007E4879"/>
    <w:rsid w:val="007E4A41"/>
    <w:rsid w:val="007E5369"/>
    <w:rsid w:val="007E5381"/>
    <w:rsid w:val="007E53F7"/>
    <w:rsid w:val="007E5512"/>
    <w:rsid w:val="007E67B8"/>
    <w:rsid w:val="007E6B76"/>
    <w:rsid w:val="007E6C94"/>
    <w:rsid w:val="007E7110"/>
    <w:rsid w:val="007E7527"/>
    <w:rsid w:val="007F100F"/>
    <w:rsid w:val="007F112D"/>
    <w:rsid w:val="007F1174"/>
    <w:rsid w:val="007F1AB3"/>
    <w:rsid w:val="007F2299"/>
    <w:rsid w:val="007F27FD"/>
    <w:rsid w:val="007F2B9E"/>
    <w:rsid w:val="007F3A35"/>
    <w:rsid w:val="007F40EF"/>
    <w:rsid w:val="007F4A24"/>
    <w:rsid w:val="007F58C0"/>
    <w:rsid w:val="007F63B8"/>
    <w:rsid w:val="007F6670"/>
    <w:rsid w:val="007F6803"/>
    <w:rsid w:val="007F6A38"/>
    <w:rsid w:val="007F6BB1"/>
    <w:rsid w:val="007F7063"/>
    <w:rsid w:val="007F7241"/>
    <w:rsid w:val="007F771E"/>
    <w:rsid w:val="008015BC"/>
    <w:rsid w:val="00802BAC"/>
    <w:rsid w:val="00802DEA"/>
    <w:rsid w:val="008038B6"/>
    <w:rsid w:val="008039B0"/>
    <w:rsid w:val="008042DE"/>
    <w:rsid w:val="00804A5A"/>
    <w:rsid w:val="00805CA8"/>
    <w:rsid w:val="0080628C"/>
    <w:rsid w:val="008079EC"/>
    <w:rsid w:val="008102B9"/>
    <w:rsid w:val="00810B75"/>
    <w:rsid w:val="00810CF5"/>
    <w:rsid w:val="008117B9"/>
    <w:rsid w:val="008118F6"/>
    <w:rsid w:val="00811C72"/>
    <w:rsid w:val="008120AC"/>
    <w:rsid w:val="008127EF"/>
    <w:rsid w:val="008128AF"/>
    <w:rsid w:val="00812E27"/>
    <w:rsid w:val="00812E2A"/>
    <w:rsid w:val="00813127"/>
    <w:rsid w:val="00813D65"/>
    <w:rsid w:val="00813EA6"/>
    <w:rsid w:val="00814668"/>
    <w:rsid w:val="00814BAA"/>
    <w:rsid w:val="00814C81"/>
    <w:rsid w:val="00814F34"/>
    <w:rsid w:val="008151BB"/>
    <w:rsid w:val="00815F12"/>
    <w:rsid w:val="00816080"/>
    <w:rsid w:val="00816580"/>
    <w:rsid w:val="00816611"/>
    <w:rsid w:val="00816813"/>
    <w:rsid w:val="0081706A"/>
    <w:rsid w:val="008177D4"/>
    <w:rsid w:val="008201D6"/>
    <w:rsid w:val="00820424"/>
    <w:rsid w:val="008204F1"/>
    <w:rsid w:val="00820885"/>
    <w:rsid w:val="0082159E"/>
    <w:rsid w:val="00821EB0"/>
    <w:rsid w:val="00821F21"/>
    <w:rsid w:val="0082221F"/>
    <w:rsid w:val="008224EB"/>
    <w:rsid w:val="0082271D"/>
    <w:rsid w:val="00822A53"/>
    <w:rsid w:val="0082331C"/>
    <w:rsid w:val="00823A30"/>
    <w:rsid w:val="008244EA"/>
    <w:rsid w:val="008247F2"/>
    <w:rsid w:val="00824AA3"/>
    <w:rsid w:val="00825A2A"/>
    <w:rsid w:val="008266D7"/>
    <w:rsid w:val="00826945"/>
    <w:rsid w:val="00826D92"/>
    <w:rsid w:val="0082796A"/>
    <w:rsid w:val="00827971"/>
    <w:rsid w:val="00830DDA"/>
    <w:rsid w:val="00831036"/>
    <w:rsid w:val="008313E1"/>
    <w:rsid w:val="008315D9"/>
    <w:rsid w:val="0083165D"/>
    <w:rsid w:val="00831D98"/>
    <w:rsid w:val="00832433"/>
    <w:rsid w:val="008327F9"/>
    <w:rsid w:val="0083386E"/>
    <w:rsid w:val="0083482F"/>
    <w:rsid w:val="00834A84"/>
    <w:rsid w:val="008351B4"/>
    <w:rsid w:val="00835761"/>
    <w:rsid w:val="008359A9"/>
    <w:rsid w:val="0083603E"/>
    <w:rsid w:val="008369A6"/>
    <w:rsid w:val="00836A7D"/>
    <w:rsid w:val="00836CE4"/>
    <w:rsid w:val="00836D28"/>
    <w:rsid w:val="00836FEB"/>
    <w:rsid w:val="008374A5"/>
    <w:rsid w:val="00837725"/>
    <w:rsid w:val="008377CC"/>
    <w:rsid w:val="008400E9"/>
    <w:rsid w:val="00840321"/>
    <w:rsid w:val="00841A57"/>
    <w:rsid w:val="00841D71"/>
    <w:rsid w:val="0084252A"/>
    <w:rsid w:val="008433F2"/>
    <w:rsid w:val="0084374D"/>
    <w:rsid w:val="00843C0E"/>
    <w:rsid w:val="00844498"/>
    <w:rsid w:val="00844612"/>
    <w:rsid w:val="0084479A"/>
    <w:rsid w:val="008465B4"/>
    <w:rsid w:val="00846EA7"/>
    <w:rsid w:val="00846EBD"/>
    <w:rsid w:val="008502C3"/>
    <w:rsid w:val="0085056D"/>
    <w:rsid w:val="00850804"/>
    <w:rsid w:val="00850B40"/>
    <w:rsid w:val="00850B6A"/>
    <w:rsid w:val="00851588"/>
    <w:rsid w:val="0085240C"/>
    <w:rsid w:val="00853376"/>
    <w:rsid w:val="00853528"/>
    <w:rsid w:val="00854158"/>
    <w:rsid w:val="008541EA"/>
    <w:rsid w:val="00854608"/>
    <w:rsid w:val="00854769"/>
    <w:rsid w:val="008549B5"/>
    <w:rsid w:val="00854B3B"/>
    <w:rsid w:val="0085530E"/>
    <w:rsid w:val="0085594C"/>
    <w:rsid w:val="00855A1E"/>
    <w:rsid w:val="008561A8"/>
    <w:rsid w:val="00856F77"/>
    <w:rsid w:val="0085773B"/>
    <w:rsid w:val="00860856"/>
    <w:rsid w:val="00861897"/>
    <w:rsid w:val="00861E76"/>
    <w:rsid w:val="0086345B"/>
    <w:rsid w:val="00864698"/>
    <w:rsid w:val="00864D0E"/>
    <w:rsid w:val="00865768"/>
    <w:rsid w:val="008658B2"/>
    <w:rsid w:val="008659F7"/>
    <w:rsid w:val="0086614F"/>
    <w:rsid w:val="00866F22"/>
    <w:rsid w:val="008675AF"/>
    <w:rsid w:val="008676D0"/>
    <w:rsid w:val="00867C30"/>
    <w:rsid w:val="008714D4"/>
    <w:rsid w:val="00871520"/>
    <w:rsid w:val="008719E4"/>
    <w:rsid w:val="00872554"/>
    <w:rsid w:val="00872991"/>
    <w:rsid w:val="00872B50"/>
    <w:rsid w:val="00872E3A"/>
    <w:rsid w:val="008732AC"/>
    <w:rsid w:val="008733A1"/>
    <w:rsid w:val="008736C7"/>
    <w:rsid w:val="008738FA"/>
    <w:rsid w:val="008758D6"/>
    <w:rsid w:val="00875915"/>
    <w:rsid w:val="00875B70"/>
    <w:rsid w:val="00876039"/>
    <w:rsid w:val="00876139"/>
    <w:rsid w:val="008764BB"/>
    <w:rsid w:val="00876978"/>
    <w:rsid w:val="008769CE"/>
    <w:rsid w:val="00876B87"/>
    <w:rsid w:val="00876DA9"/>
    <w:rsid w:val="00876F27"/>
    <w:rsid w:val="008772D7"/>
    <w:rsid w:val="00877373"/>
    <w:rsid w:val="00877671"/>
    <w:rsid w:val="00877B82"/>
    <w:rsid w:val="00877F6E"/>
    <w:rsid w:val="00880247"/>
    <w:rsid w:val="0088034D"/>
    <w:rsid w:val="0088045A"/>
    <w:rsid w:val="00880E09"/>
    <w:rsid w:val="00881035"/>
    <w:rsid w:val="00881378"/>
    <w:rsid w:val="00881662"/>
    <w:rsid w:val="00883806"/>
    <w:rsid w:val="00883A00"/>
    <w:rsid w:val="00883C9A"/>
    <w:rsid w:val="00884BDE"/>
    <w:rsid w:val="00886C74"/>
    <w:rsid w:val="0089036A"/>
    <w:rsid w:val="00892071"/>
    <w:rsid w:val="008923DC"/>
    <w:rsid w:val="00893D0D"/>
    <w:rsid w:val="00893F0A"/>
    <w:rsid w:val="0089457A"/>
    <w:rsid w:val="0089674B"/>
    <w:rsid w:val="00897C44"/>
    <w:rsid w:val="008A17CD"/>
    <w:rsid w:val="008A1F86"/>
    <w:rsid w:val="008A2277"/>
    <w:rsid w:val="008A3950"/>
    <w:rsid w:val="008A42B8"/>
    <w:rsid w:val="008A43F1"/>
    <w:rsid w:val="008A4905"/>
    <w:rsid w:val="008A4C49"/>
    <w:rsid w:val="008A611B"/>
    <w:rsid w:val="008A61E8"/>
    <w:rsid w:val="008A61F6"/>
    <w:rsid w:val="008A66D8"/>
    <w:rsid w:val="008A6908"/>
    <w:rsid w:val="008A7547"/>
    <w:rsid w:val="008A77C8"/>
    <w:rsid w:val="008A7D25"/>
    <w:rsid w:val="008B0332"/>
    <w:rsid w:val="008B078B"/>
    <w:rsid w:val="008B150E"/>
    <w:rsid w:val="008B23B1"/>
    <w:rsid w:val="008B2BEE"/>
    <w:rsid w:val="008B2FC7"/>
    <w:rsid w:val="008B33AE"/>
    <w:rsid w:val="008B38B1"/>
    <w:rsid w:val="008B3E06"/>
    <w:rsid w:val="008B43E4"/>
    <w:rsid w:val="008B4A07"/>
    <w:rsid w:val="008B4C91"/>
    <w:rsid w:val="008B52EF"/>
    <w:rsid w:val="008B5D9B"/>
    <w:rsid w:val="008B5ED4"/>
    <w:rsid w:val="008B60B4"/>
    <w:rsid w:val="008B6BED"/>
    <w:rsid w:val="008C0D25"/>
    <w:rsid w:val="008C1C57"/>
    <w:rsid w:val="008C1E4F"/>
    <w:rsid w:val="008C2185"/>
    <w:rsid w:val="008C2580"/>
    <w:rsid w:val="008C2FBB"/>
    <w:rsid w:val="008C3041"/>
    <w:rsid w:val="008C4248"/>
    <w:rsid w:val="008C43D6"/>
    <w:rsid w:val="008C490E"/>
    <w:rsid w:val="008C4A22"/>
    <w:rsid w:val="008C5105"/>
    <w:rsid w:val="008C5BF3"/>
    <w:rsid w:val="008C5F6B"/>
    <w:rsid w:val="008C6064"/>
    <w:rsid w:val="008C634E"/>
    <w:rsid w:val="008C7A04"/>
    <w:rsid w:val="008D0AB0"/>
    <w:rsid w:val="008D2978"/>
    <w:rsid w:val="008D302C"/>
    <w:rsid w:val="008D30D8"/>
    <w:rsid w:val="008D3855"/>
    <w:rsid w:val="008D4257"/>
    <w:rsid w:val="008D4555"/>
    <w:rsid w:val="008D4729"/>
    <w:rsid w:val="008D498C"/>
    <w:rsid w:val="008D4A8E"/>
    <w:rsid w:val="008D558B"/>
    <w:rsid w:val="008D6645"/>
    <w:rsid w:val="008D689E"/>
    <w:rsid w:val="008D785F"/>
    <w:rsid w:val="008D7920"/>
    <w:rsid w:val="008D7A03"/>
    <w:rsid w:val="008E000C"/>
    <w:rsid w:val="008E023B"/>
    <w:rsid w:val="008E126A"/>
    <w:rsid w:val="008E139E"/>
    <w:rsid w:val="008E1E24"/>
    <w:rsid w:val="008E2941"/>
    <w:rsid w:val="008E2A61"/>
    <w:rsid w:val="008E2DD8"/>
    <w:rsid w:val="008E3180"/>
    <w:rsid w:val="008E3FEC"/>
    <w:rsid w:val="008E41FA"/>
    <w:rsid w:val="008E46C7"/>
    <w:rsid w:val="008E48F3"/>
    <w:rsid w:val="008E5C7A"/>
    <w:rsid w:val="008E61E9"/>
    <w:rsid w:val="008E6B32"/>
    <w:rsid w:val="008E6CCB"/>
    <w:rsid w:val="008E6D90"/>
    <w:rsid w:val="008E70D8"/>
    <w:rsid w:val="008E74E6"/>
    <w:rsid w:val="008E7760"/>
    <w:rsid w:val="008E79E4"/>
    <w:rsid w:val="008E7B46"/>
    <w:rsid w:val="008E7B99"/>
    <w:rsid w:val="008E7E8A"/>
    <w:rsid w:val="008F08EB"/>
    <w:rsid w:val="008F105B"/>
    <w:rsid w:val="008F1DA9"/>
    <w:rsid w:val="008F20C2"/>
    <w:rsid w:val="008F26E6"/>
    <w:rsid w:val="008F2B12"/>
    <w:rsid w:val="008F2FF5"/>
    <w:rsid w:val="008F316B"/>
    <w:rsid w:val="008F35F1"/>
    <w:rsid w:val="008F38AE"/>
    <w:rsid w:val="008F3C91"/>
    <w:rsid w:val="008F490C"/>
    <w:rsid w:val="008F530D"/>
    <w:rsid w:val="008F5D79"/>
    <w:rsid w:val="008F6548"/>
    <w:rsid w:val="00900191"/>
    <w:rsid w:val="0090049D"/>
    <w:rsid w:val="00900741"/>
    <w:rsid w:val="0090084C"/>
    <w:rsid w:val="0090150A"/>
    <w:rsid w:val="00903587"/>
    <w:rsid w:val="00903888"/>
    <w:rsid w:val="009038E0"/>
    <w:rsid w:val="0090408E"/>
    <w:rsid w:val="009045D3"/>
    <w:rsid w:val="00905ACA"/>
    <w:rsid w:val="009078D7"/>
    <w:rsid w:val="009101A9"/>
    <w:rsid w:val="009108E8"/>
    <w:rsid w:val="00911251"/>
    <w:rsid w:val="009112CA"/>
    <w:rsid w:val="00911865"/>
    <w:rsid w:val="00912CC0"/>
    <w:rsid w:val="0091312B"/>
    <w:rsid w:val="00913B45"/>
    <w:rsid w:val="00913CAB"/>
    <w:rsid w:val="00914047"/>
    <w:rsid w:val="009140B2"/>
    <w:rsid w:val="00914162"/>
    <w:rsid w:val="00914CE4"/>
    <w:rsid w:val="00915A2F"/>
    <w:rsid w:val="009165C5"/>
    <w:rsid w:val="00916C2A"/>
    <w:rsid w:val="00916EC1"/>
    <w:rsid w:val="00917350"/>
    <w:rsid w:val="0092052B"/>
    <w:rsid w:val="00920946"/>
    <w:rsid w:val="00920D5D"/>
    <w:rsid w:val="009214BB"/>
    <w:rsid w:val="0092276D"/>
    <w:rsid w:val="00922A3C"/>
    <w:rsid w:val="00922FA6"/>
    <w:rsid w:val="00923822"/>
    <w:rsid w:val="0092391F"/>
    <w:rsid w:val="00923B6B"/>
    <w:rsid w:val="009241F9"/>
    <w:rsid w:val="00924408"/>
    <w:rsid w:val="009245FC"/>
    <w:rsid w:val="00926566"/>
    <w:rsid w:val="00926652"/>
    <w:rsid w:val="00926E56"/>
    <w:rsid w:val="00926F1A"/>
    <w:rsid w:val="009273E9"/>
    <w:rsid w:val="009304B6"/>
    <w:rsid w:val="00930BE6"/>
    <w:rsid w:val="009312B4"/>
    <w:rsid w:val="00931491"/>
    <w:rsid w:val="00931D46"/>
    <w:rsid w:val="00931D6B"/>
    <w:rsid w:val="00931DEF"/>
    <w:rsid w:val="00931FE1"/>
    <w:rsid w:val="00932B89"/>
    <w:rsid w:val="00933A34"/>
    <w:rsid w:val="00933DE6"/>
    <w:rsid w:val="00933E9B"/>
    <w:rsid w:val="00934604"/>
    <w:rsid w:val="00934E43"/>
    <w:rsid w:val="009355D9"/>
    <w:rsid w:val="009367FC"/>
    <w:rsid w:val="00936BC1"/>
    <w:rsid w:val="00936C7D"/>
    <w:rsid w:val="009372CA"/>
    <w:rsid w:val="00937679"/>
    <w:rsid w:val="00937B85"/>
    <w:rsid w:val="00940224"/>
    <w:rsid w:val="009403EE"/>
    <w:rsid w:val="0094116B"/>
    <w:rsid w:val="009416C3"/>
    <w:rsid w:val="009426EC"/>
    <w:rsid w:val="00943438"/>
    <w:rsid w:val="00943C5C"/>
    <w:rsid w:val="00945C47"/>
    <w:rsid w:val="0094639C"/>
    <w:rsid w:val="00946959"/>
    <w:rsid w:val="00946D73"/>
    <w:rsid w:val="009471FF"/>
    <w:rsid w:val="00950214"/>
    <w:rsid w:val="009506C8"/>
    <w:rsid w:val="00950A4A"/>
    <w:rsid w:val="00950E4A"/>
    <w:rsid w:val="009517C9"/>
    <w:rsid w:val="00951972"/>
    <w:rsid w:val="00951D4A"/>
    <w:rsid w:val="0095231E"/>
    <w:rsid w:val="009529C6"/>
    <w:rsid w:val="00952ABD"/>
    <w:rsid w:val="0095315D"/>
    <w:rsid w:val="0095375D"/>
    <w:rsid w:val="009544D1"/>
    <w:rsid w:val="009544E4"/>
    <w:rsid w:val="009545C4"/>
    <w:rsid w:val="00954AFD"/>
    <w:rsid w:val="00954E1B"/>
    <w:rsid w:val="0095531E"/>
    <w:rsid w:val="009559CC"/>
    <w:rsid w:val="00955DC7"/>
    <w:rsid w:val="0095691A"/>
    <w:rsid w:val="009575EF"/>
    <w:rsid w:val="00957A64"/>
    <w:rsid w:val="00957B2C"/>
    <w:rsid w:val="009605D3"/>
    <w:rsid w:val="00960A89"/>
    <w:rsid w:val="00960B40"/>
    <w:rsid w:val="00960BE6"/>
    <w:rsid w:val="00960E18"/>
    <w:rsid w:val="00962DE5"/>
    <w:rsid w:val="0096458E"/>
    <w:rsid w:val="0096562B"/>
    <w:rsid w:val="0096588F"/>
    <w:rsid w:val="00966C68"/>
    <w:rsid w:val="00967759"/>
    <w:rsid w:val="00970036"/>
    <w:rsid w:val="00970B19"/>
    <w:rsid w:val="009711F2"/>
    <w:rsid w:val="009718B7"/>
    <w:rsid w:val="00971D8A"/>
    <w:rsid w:val="00972078"/>
    <w:rsid w:val="00972082"/>
    <w:rsid w:val="009722B7"/>
    <w:rsid w:val="009725FD"/>
    <w:rsid w:val="009736F4"/>
    <w:rsid w:val="00974311"/>
    <w:rsid w:val="00974FF3"/>
    <w:rsid w:val="00975A2A"/>
    <w:rsid w:val="00977CD2"/>
    <w:rsid w:val="00981622"/>
    <w:rsid w:val="0098182C"/>
    <w:rsid w:val="009818D0"/>
    <w:rsid w:val="0098193B"/>
    <w:rsid w:val="009823EA"/>
    <w:rsid w:val="00982705"/>
    <w:rsid w:val="00982B58"/>
    <w:rsid w:val="00982D9C"/>
    <w:rsid w:val="009835D8"/>
    <w:rsid w:val="0098383F"/>
    <w:rsid w:val="00983CF3"/>
    <w:rsid w:val="00985A06"/>
    <w:rsid w:val="0098623D"/>
    <w:rsid w:val="00986B0B"/>
    <w:rsid w:val="009874AB"/>
    <w:rsid w:val="009876FC"/>
    <w:rsid w:val="0098774D"/>
    <w:rsid w:val="00987E50"/>
    <w:rsid w:val="00990CAD"/>
    <w:rsid w:val="00990D8F"/>
    <w:rsid w:val="00991E1C"/>
    <w:rsid w:val="00991EC8"/>
    <w:rsid w:val="0099216F"/>
    <w:rsid w:val="0099229D"/>
    <w:rsid w:val="0099288E"/>
    <w:rsid w:val="00992B79"/>
    <w:rsid w:val="00994820"/>
    <w:rsid w:val="00994E48"/>
    <w:rsid w:val="009955B3"/>
    <w:rsid w:val="009955F8"/>
    <w:rsid w:val="009956E5"/>
    <w:rsid w:val="00995969"/>
    <w:rsid w:val="00995E53"/>
    <w:rsid w:val="00996F94"/>
    <w:rsid w:val="00997717"/>
    <w:rsid w:val="00997CE6"/>
    <w:rsid w:val="00997E46"/>
    <w:rsid w:val="009A063F"/>
    <w:rsid w:val="009A0DE8"/>
    <w:rsid w:val="009A0E98"/>
    <w:rsid w:val="009A1660"/>
    <w:rsid w:val="009A1D17"/>
    <w:rsid w:val="009A21C2"/>
    <w:rsid w:val="009A269F"/>
    <w:rsid w:val="009A2966"/>
    <w:rsid w:val="009A32D4"/>
    <w:rsid w:val="009A4245"/>
    <w:rsid w:val="009A4BB5"/>
    <w:rsid w:val="009A5A28"/>
    <w:rsid w:val="009A5E0A"/>
    <w:rsid w:val="009A6AA6"/>
    <w:rsid w:val="009A6C78"/>
    <w:rsid w:val="009A71A1"/>
    <w:rsid w:val="009A7865"/>
    <w:rsid w:val="009A7CA8"/>
    <w:rsid w:val="009A7CF0"/>
    <w:rsid w:val="009A7F54"/>
    <w:rsid w:val="009B020D"/>
    <w:rsid w:val="009B0324"/>
    <w:rsid w:val="009B0B91"/>
    <w:rsid w:val="009B0C32"/>
    <w:rsid w:val="009B0EF0"/>
    <w:rsid w:val="009B10FD"/>
    <w:rsid w:val="009B4852"/>
    <w:rsid w:val="009B48BC"/>
    <w:rsid w:val="009B52D6"/>
    <w:rsid w:val="009B5C7E"/>
    <w:rsid w:val="009B5F64"/>
    <w:rsid w:val="009B692D"/>
    <w:rsid w:val="009B6DD1"/>
    <w:rsid w:val="009B7357"/>
    <w:rsid w:val="009B74E9"/>
    <w:rsid w:val="009B7D56"/>
    <w:rsid w:val="009C025A"/>
    <w:rsid w:val="009C0541"/>
    <w:rsid w:val="009C1071"/>
    <w:rsid w:val="009C197A"/>
    <w:rsid w:val="009C2119"/>
    <w:rsid w:val="009C2837"/>
    <w:rsid w:val="009C289F"/>
    <w:rsid w:val="009C2C9B"/>
    <w:rsid w:val="009C2E43"/>
    <w:rsid w:val="009C33AA"/>
    <w:rsid w:val="009C4214"/>
    <w:rsid w:val="009C49A4"/>
    <w:rsid w:val="009C49EE"/>
    <w:rsid w:val="009C4F6C"/>
    <w:rsid w:val="009C533A"/>
    <w:rsid w:val="009C5477"/>
    <w:rsid w:val="009C5488"/>
    <w:rsid w:val="009C56CB"/>
    <w:rsid w:val="009C5C5D"/>
    <w:rsid w:val="009C5D2D"/>
    <w:rsid w:val="009C606E"/>
    <w:rsid w:val="009C6C2F"/>
    <w:rsid w:val="009D0068"/>
    <w:rsid w:val="009D02A6"/>
    <w:rsid w:val="009D1CAA"/>
    <w:rsid w:val="009D2300"/>
    <w:rsid w:val="009D2337"/>
    <w:rsid w:val="009D278E"/>
    <w:rsid w:val="009D2E09"/>
    <w:rsid w:val="009D4F17"/>
    <w:rsid w:val="009D5F03"/>
    <w:rsid w:val="009D71EE"/>
    <w:rsid w:val="009D7A32"/>
    <w:rsid w:val="009E0030"/>
    <w:rsid w:val="009E0299"/>
    <w:rsid w:val="009E045A"/>
    <w:rsid w:val="009E0462"/>
    <w:rsid w:val="009E0939"/>
    <w:rsid w:val="009E1276"/>
    <w:rsid w:val="009E12BD"/>
    <w:rsid w:val="009E1CD9"/>
    <w:rsid w:val="009E219D"/>
    <w:rsid w:val="009E2635"/>
    <w:rsid w:val="009E310A"/>
    <w:rsid w:val="009E32C3"/>
    <w:rsid w:val="009E3342"/>
    <w:rsid w:val="009E36A2"/>
    <w:rsid w:val="009E3CFE"/>
    <w:rsid w:val="009E412E"/>
    <w:rsid w:val="009E4C91"/>
    <w:rsid w:val="009E5108"/>
    <w:rsid w:val="009E5389"/>
    <w:rsid w:val="009E5867"/>
    <w:rsid w:val="009E65BD"/>
    <w:rsid w:val="009E6A25"/>
    <w:rsid w:val="009E6E1E"/>
    <w:rsid w:val="009E7109"/>
    <w:rsid w:val="009E7CC1"/>
    <w:rsid w:val="009F0AB8"/>
    <w:rsid w:val="009F0BB3"/>
    <w:rsid w:val="009F0F2D"/>
    <w:rsid w:val="009F11D2"/>
    <w:rsid w:val="009F1307"/>
    <w:rsid w:val="009F1CEE"/>
    <w:rsid w:val="009F2E62"/>
    <w:rsid w:val="009F2E7D"/>
    <w:rsid w:val="009F44F2"/>
    <w:rsid w:val="009F4A85"/>
    <w:rsid w:val="009F533D"/>
    <w:rsid w:val="009F62D6"/>
    <w:rsid w:val="009F660B"/>
    <w:rsid w:val="009F6AA9"/>
    <w:rsid w:val="009F6F52"/>
    <w:rsid w:val="009F7270"/>
    <w:rsid w:val="009F7691"/>
    <w:rsid w:val="009F7BDB"/>
    <w:rsid w:val="00A0027C"/>
    <w:rsid w:val="00A0129B"/>
    <w:rsid w:val="00A013CB"/>
    <w:rsid w:val="00A0167A"/>
    <w:rsid w:val="00A01CC1"/>
    <w:rsid w:val="00A024CB"/>
    <w:rsid w:val="00A02715"/>
    <w:rsid w:val="00A029CD"/>
    <w:rsid w:val="00A031FD"/>
    <w:rsid w:val="00A03616"/>
    <w:rsid w:val="00A03619"/>
    <w:rsid w:val="00A0467A"/>
    <w:rsid w:val="00A04D8C"/>
    <w:rsid w:val="00A04F4D"/>
    <w:rsid w:val="00A052DE"/>
    <w:rsid w:val="00A057C2"/>
    <w:rsid w:val="00A0624F"/>
    <w:rsid w:val="00A066B9"/>
    <w:rsid w:val="00A074C8"/>
    <w:rsid w:val="00A07860"/>
    <w:rsid w:val="00A07861"/>
    <w:rsid w:val="00A108F0"/>
    <w:rsid w:val="00A10A71"/>
    <w:rsid w:val="00A10FF7"/>
    <w:rsid w:val="00A11EF2"/>
    <w:rsid w:val="00A12C5A"/>
    <w:rsid w:val="00A12F49"/>
    <w:rsid w:val="00A13145"/>
    <w:rsid w:val="00A1323F"/>
    <w:rsid w:val="00A13810"/>
    <w:rsid w:val="00A139DC"/>
    <w:rsid w:val="00A14D7D"/>
    <w:rsid w:val="00A15160"/>
    <w:rsid w:val="00A15874"/>
    <w:rsid w:val="00A16826"/>
    <w:rsid w:val="00A16B5B"/>
    <w:rsid w:val="00A174A2"/>
    <w:rsid w:val="00A176B4"/>
    <w:rsid w:val="00A17E1D"/>
    <w:rsid w:val="00A17F62"/>
    <w:rsid w:val="00A2089E"/>
    <w:rsid w:val="00A219FA"/>
    <w:rsid w:val="00A22353"/>
    <w:rsid w:val="00A22FAA"/>
    <w:rsid w:val="00A23056"/>
    <w:rsid w:val="00A23136"/>
    <w:rsid w:val="00A2379E"/>
    <w:rsid w:val="00A23B82"/>
    <w:rsid w:val="00A23C03"/>
    <w:rsid w:val="00A240B2"/>
    <w:rsid w:val="00A249CA"/>
    <w:rsid w:val="00A25703"/>
    <w:rsid w:val="00A25952"/>
    <w:rsid w:val="00A276FB"/>
    <w:rsid w:val="00A27734"/>
    <w:rsid w:val="00A27ADE"/>
    <w:rsid w:val="00A27B71"/>
    <w:rsid w:val="00A301E6"/>
    <w:rsid w:val="00A307EE"/>
    <w:rsid w:val="00A30A7C"/>
    <w:rsid w:val="00A30D57"/>
    <w:rsid w:val="00A318E8"/>
    <w:rsid w:val="00A31A46"/>
    <w:rsid w:val="00A31EF4"/>
    <w:rsid w:val="00A3280B"/>
    <w:rsid w:val="00A32DBA"/>
    <w:rsid w:val="00A32E4B"/>
    <w:rsid w:val="00A332B2"/>
    <w:rsid w:val="00A333A8"/>
    <w:rsid w:val="00A33A91"/>
    <w:rsid w:val="00A33AA2"/>
    <w:rsid w:val="00A34B92"/>
    <w:rsid w:val="00A34F3F"/>
    <w:rsid w:val="00A355CC"/>
    <w:rsid w:val="00A35678"/>
    <w:rsid w:val="00A35AA8"/>
    <w:rsid w:val="00A35C5A"/>
    <w:rsid w:val="00A35E31"/>
    <w:rsid w:val="00A35F6B"/>
    <w:rsid w:val="00A36500"/>
    <w:rsid w:val="00A36754"/>
    <w:rsid w:val="00A36B1A"/>
    <w:rsid w:val="00A36ED3"/>
    <w:rsid w:val="00A4130A"/>
    <w:rsid w:val="00A41711"/>
    <w:rsid w:val="00A41D92"/>
    <w:rsid w:val="00A421FD"/>
    <w:rsid w:val="00A42D89"/>
    <w:rsid w:val="00A433C0"/>
    <w:rsid w:val="00A433FB"/>
    <w:rsid w:val="00A43816"/>
    <w:rsid w:val="00A43C1A"/>
    <w:rsid w:val="00A44208"/>
    <w:rsid w:val="00A44E00"/>
    <w:rsid w:val="00A45750"/>
    <w:rsid w:val="00A5060E"/>
    <w:rsid w:val="00A50B36"/>
    <w:rsid w:val="00A50F46"/>
    <w:rsid w:val="00A51239"/>
    <w:rsid w:val="00A518FC"/>
    <w:rsid w:val="00A52943"/>
    <w:rsid w:val="00A52FD2"/>
    <w:rsid w:val="00A531E9"/>
    <w:rsid w:val="00A5356A"/>
    <w:rsid w:val="00A5411F"/>
    <w:rsid w:val="00A55CC4"/>
    <w:rsid w:val="00A55EAB"/>
    <w:rsid w:val="00A55F4C"/>
    <w:rsid w:val="00A55F8B"/>
    <w:rsid w:val="00A57D32"/>
    <w:rsid w:val="00A6198D"/>
    <w:rsid w:val="00A61B4A"/>
    <w:rsid w:val="00A620A5"/>
    <w:rsid w:val="00A62B4F"/>
    <w:rsid w:val="00A62C63"/>
    <w:rsid w:val="00A63C8F"/>
    <w:rsid w:val="00A63E46"/>
    <w:rsid w:val="00A63FFA"/>
    <w:rsid w:val="00A642EA"/>
    <w:rsid w:val="00A64EA1"/>
    <w:rsid w:val="00A66312"/>
    <w:rsid w:val="00A67E74"/>
    <w:rsid w:val="00A701F2"/>
    <w:rsid w:val="00A70B64"/>
    <w:rsid w:val="00A712A5"/>
    <w:rsid w:val="00A717F1"/>
    <w:rsid w:val="00A72267"/>
    <w:rsid w:val="00A722D6"/>
    <w:rsid w:val="00A723FA"/>
    <w:rsid w:val="00A724BF"/>
    <w:rsid w:val="00A72D81"/>
    <w:rsid w:val="00A73744"/>
    <w:rsid w:val="00A73DEB"/>
    <w:rsid w:val="00A73F75"/>
    <w:rsid w:val="00A74A96"/>
    <w:rsid w:val="00A7595F"/>
    <w:rsid w:val="00A75D3E"/>
    <w:rsid w:val="00A76E4C"/>
    <w:rsid w:val="00A77A65"/>
    <w:rsid w:val="00A80A21"/>
    <w:rsid w:val="00A80D45"/>
    <w:rsid w:val="00A80FE0"/>
    <w:rsid w:val="00A81604"/>
    <w:rsid w:val="00A81747"/>
    <w:rsid w:val="00A821BC"/>
    <w:rsid w:val="00A834D4"/>
    <w:rsid w:val="00A83FDC"/>
    <w:rsid w:val="00A8458B"/>
    <w:rsid w:val="00A84712"/>
    <w:rsid w:val="00A84F05"/>
    <w:rsid w:val="00A851C1"/>
    <w:rsid w:val="00A85D4B"/>
    <w:rsid w:val="00A85D86"/>
    <w:rsid w:val="00A8660C"/>
    <w:rsid w:val="00A868E6"/>
    <w:rsid w:val="00A86967"/>
    <w:rsid w:val="00A877E1"/>
    <w:rsid w:val="00A87DA8"/>
    <w:rsid w:val="00A915F4"/>
    <w:rsid w:val="00A91665"/>
    <w:rsid w:val="00A916D2"/>
    <w:rsid w:val="00A91C90"/>
    <w:rsid w:val="00A91F67"/>
    <w:rsid w:val="00A91FDB"/>
    <w:rsid w:val="00A92081"/>
    <w:rsid w:val="00A9233A"/>
    <w:rsid w:val="00A92EC5"/>
    <w:rsid w:val="00A93073"/>
    <w:rsid w:val="00A9340C"/>
    <w:rsid w:val="00A946AA"/>
    <w:rsid w:val="00A948D1"/>
    <w:rsid w:val="00A94B47"/>
    <w:rsid w:val="00A94DA3"/>
    <w:rsid w:val="00A95231"/>
    <w:rsid w:val="00A95527"/>
    <w:rsid w:val="00A959CD"/>
    <w:rsid w:val="00A95C49"/>
    <w:rsid w:val="00A973C5"/>
    <w:rsid w:val="00A975A0"/>
    <w:rsid w:val="00A97F0B"/>
    <w:rsid w:val="00AA014F"/>
    <w:rsid w:val="00AA0204"/>
    <w:rsid w:val="00AA074B"/>
    <w:rsid w:val="00AA10D0"/>
    <w:rsid w:val="00AA1247"/>
    <w:rsid w:val="00AA1B4A"/>
    <w:rsid w:val="00AA1E94"/>
    <w:rsid w:val="00AA1EF0"/>
    <w:rsid w:val="00AA1F8D"/>
    <w:rsid w:val="00AA23FF"/>
    <w:rsid w:val="00AA25B3"/>
    <w:rsid w:val="00AA26D4"/>
    <w:rsid w:val="00AA2820"/>
    <w:rsid w:val="00AA3700"/>
    <w:rsid w:val="00AA3716"/>
    <w:rsid w:val="00AA39E8"/>
    <w:rsid w:val="00AA46AD"/>
    <w:rsid w:val="00AA4D00"/>
    <w:rsid w:val="00AA4D8F"/>
    <w:rsid w:val="00AA5127"/>
    <w:rsid w:val="00AA5699"/>
    <w:rsid w:val="00AA6255"/>
    <w:rsid w:val="00AA684D"/>
    <w:rsid w:val="00AA688D"/>
    <w:rsid w:val="00AA709F"/>
    <w:rsid w:val="00AA70C4"/>
    <w:rsid w:val="00AA73C6"/>
    <w:rsid w:val="00AB0389"/>
    <w:rsid w:val="00AB0B43"/>
    <w:rsid w:val="00AB0D2E"/>
    <w:rsid w:val="00AB1899"/>
    <w:rsid w:val="00AB312F"/>
    <w:rsid w:val="00AB4EC8"/>
    <w:rsid w:val="00AB5740"/>
    <w:rsid w:val="00AB584F"/>
    <w:rsid w:val="00AB5B52"/>
    <w:rsid w:val="00AB5BE6"/>
    <w:rsid w:val="00AB6BBF"/>
    <w:rsid w:val="00AB72C1"/>
    <w:rsid w:val="00AB7B26"/>
    <w:rsid w:val="00AC0410"/>
    <w:rsid w:val="00AC0452"/>
    <w:rsid w:val="00AC0AC5"/>
    <w:rsid w:val="00AC1223"/>
    <w:rsid w:val="00AC1671"/>
    <w:rsid w:val="00AC208A"/>
    <w:rsid w:val="00AC2B81"/>
    <w:rsid w:val="00AC3715"/>
    <w:rsid w:val="00AC386E"/>
    <w:rsid w:val="00AC38CD"/>
    <w:rsid w:val="00AC3DC0"/>
    <w:rsid w:val="00AC44D8"/>
    <w:rsid w:val="00AC4546"/>
    <w:rsid w:val="00AC5969"/>
    <w:rsid w:val="00AC616E"/>
    <w:rsid w:val="00AC647A"/>
    <w:rsid w:val="00AC7029"/>
    <w:rsid w:val="00AC74A8"/>
    <w:rsid w:val="00AC7C77"/>
    <w:rsid w:val="00AC7DEF"/>
    <w:rsid w:val="00AD14E8"/>
    <w:rsid w:val="00AD1CBD"/>
    <w:rsid w:val="00AD25B9"/>
    <w:rsid w:val="00AD2616"/>
    <w:rsid w:val="00AD2ABA"/>
    <w:rsid w:val="00AD2AC3"/>
    <w:rsid w:val="00AD2AE0"/>
    <w:rsid w:val="00AD38A9"/>
    <w:rsid w:val="00AD3DDB"/>
    <w:rsid w:val="00AD411F"/>
    <w:rsid w:val="00AD47C4"/>
    <w:rsid w:val="00AD4B1A"/>
    <w:rsid w:val="00AD4E47"/>
    <w:rsid w:val="00AD510C"/>
    <w:rsid w:val="00AD5B7A"/>
    <w:rsid w:val="00AD5C89"/>
    <w:rsid w:val="00AD66DC"/>
    <w:rsid w:val="00AD7729"/>
    <w:rsid w:val="00AD7DEC"/>
    <w:rsid w:val="00AE005F"/>
    <w:rsid w:val="00AE00DC"/>
    <w:rsid w:val="00AE00E0"/>
    <w:rsid w:val="00AE0B63"/>
    <w:rsid w:val="00AE0B9D"/>
    <w:rsid w:val="00AE0BCF"/>
    <w:rsid w:val="00AE1427"/>
    <w:rsid w:val="00AE2266"/>
    <w:rsid w:val="00AE238D"/>
    <w:rsid w:val="00AE2531"/>
    <w:rsid w:val="00AE2B06"/>
    <w:rsid w:val="00AE31D8"/>
    <w:rsid w:val="00AE3D60"/>
    <w:rsid w:val="00AE47BF"/>
    <w:rsid w:val="00AE4C6D"/>
    <w:rsid w:val="00AE5244"/>
    <w:rsid w:val="00AE5517"/>
    <w:rsid w:val="00AE599A"/>
    <w:rsid w:val="00AE5F09"/>
    <w:rsid w:val="00AE6910"/>
    <w:rsid w:val="00AE6AEC"/>
    <w:rsid w:val="00AE7F0A"/>
    <w:rsid w:val="00AF0292"/>
    <w:rsid w:val="00AF2055"/>
    <w:rsid w:val="00AF23CA"/>
    <w:rsid w:val="00AF3407"/>
    <w:rsid w:val="00AF377D"/>
    <w:rsid w:val="00AF390F"/>
    <w:rsid w:val="00AF408D"/>
    <w:rsid w:val="00AF4CD1"/>
    <w:rsid w:val="00AF5B68"/>
    <w:rsid w:val="00AF61FD"/>
    <w:rsid w:val="00AF654C"/>
    <w:rsid w:val="00AF7B55"/>
    <w:rsid w:val="00AF7FAE"/>
    <w:rsid w:val="00B00EC0"/>
    <w:rsid w:val="00B00F6A"/>
    <w:rsid w:val="00B01109"/>
    <w:rsid w:val="00B01436"/>
    <w:rsid w:val="00B02819"/>
    <w:rsid w:val="00B02FD2"/>
    <w:rsid w:val="00B033A3"/>
    <w:rsid w:val="00B044D2"/>
    <w:rsid w:val="00B046D7"/>
    <w:rsid w:val="00B051B9"/>
    <w:rsid w:val="00B054C1"/>
    <w:rsid w:val="00B05512"/>
    <w:rsid w:val="00B063B8"/>
    <w:rsid w:val="00B06EBC"/>
    <w:rsid w:val="00B07099"/>
    <w:rsid w:val="00B100F4"/>
    <w:rsid w:val="00B101D1"/>
    <w:rsid w:val="00B10347"/>
    <w:rsid w:val="00B10369"/>
    <w:rsid w:val="00B11B06"/>
    <w:rsid w:val="00B1230D"/>
    <w:rsid w:val="00B12A1B"/>
    <w:rsid w:val="00B12BA8"/>
    <w:rsid w:val="00B12D10"/>
    <w:rsid w:val="00B1321A"/>
    <w:rsid w:val="00B14182"/>
    <w:rsid w:val="00B155F3"/>
    <w:rsid w:val="00B15D24"/>
    <w:rsid w:val="00B160BA"/>
    <w:rsid w:val="00B16267"/>
    <w:rsid w:val="00B16344"/>
    <w:rsid w:val="00B16908"/>
    <w:rsid w:val="00B16C57"/>
    <w:rsid w:val="00B16FAB"/>
    <w:rsid w:val="00B17B0C"/>
    <w:rsid w:val="00B17CD8"/>
    <w:rsid w:val="00B204B2"/>
    <w:rsid w:val="00B20879"/>
    <w:rsid w:val="00B20D90"/>
    <w:rsid w:val="00B21ACB"/>
    <w:rsid w:val="00B224AF"/>
    <w:rsid w:val="00B229B3"/>
    <w:rsid w:val="00B2333A"/>
    <w:rsid w:val="00B23D93"/>
    <w:rsid w:val="00B23F02"/>
    <w:rsid w:val="00B25410"/>
    <w:rsid w:val="00B2586F"/>
    <w:rsid w:val="00B26179"/>
    <w:rsid w:val="00B26FA9"/>
    <w:rsid w:val="00B270DB"/>
    <w:rsid w:val="00B27C46"/>
    <w:rsid w:val="00B27FE4"/>
    <w:rsid w:val="00B303DF"/>
    <w:rsid w:val="00B3065C"/>
    <w:rsid w:val="00B30E21"/>
    <w:rsid w:val="00B30F6B"/>
    <w:rsid w:val="00B3137B"/>
    <w:rsid w:val="00B31B1C"/>
    <w:rsid w:val="00B324E4"/>
    <w:rsid w:val="00B324EB"/>
    <w:rsid w:val="00B32BF4"/>
    <w:rsid w:val="00B331CD"/>
    <w:rsid w:val="00B33557"/>
    <w:rsid w:val="00B3471F"/>
    <w:rsid w:val="00B34746"/>
    <w:rsid w:val="00B34E3E"/>
    <w:rsid w:val="00B34E47"/>
    <w:rsid w:val="00B35719"/>
    <w:rsid w:val="00B3592D"/>
    <w:rsid w:val="00B3705B"/>
    <w:rsid w:val="00B37A9A"/>
    <w:rsid w:val="00B37BFC"/>
    <w:rsid w:val="00B37C20"/>
    <w:rsid w:val="00B37DA1"/>
    <w:rsid w:val="00B40098"/>
    <w:rsid w:val="00B400DE"/>
    <w:rsid w:val="00B40600"/>
    <w:rsid w:val="00B408B7"/>
    <w:rsid w:val="00B40D8D"/>
    <w:rsid w:val="00B40E26"/>
    <w:rsid w:val="00B4237B"/>
    <w:rsid w:val="00B425EA"/>
    <w:rsid w:val="00B427AB"/>
    <w:rsid w:val="00B42874"/>
    <w:rsid w:val="00B43A7C"/>
    <w:rsid w:val="00B44BE9"/>
    <w:rsid w:val="00B454FD"/>
    <w:rsid w:val="00B45792"/>
    <w:rsid w:val="00B45A26"/>
    <w:rsid w:val="00B45AD4"/>
    <w:rsid w:val="00B461E9"/>
    <w:rsid w:val="00B461F1"/>
    <w:rsid w:val="00B46417"/>
    <w:rsid w:val="00B46AC2"/>
    <w:rsid w:val="00B51D20"/>
    <w:rsid w:val="00B51E4C"/>
    <w:rsid w:val="00B52190"/>
    <w:rsid w:val="00B52D3E"/>
    <w:rsid w:val="00B53AA9"/>
    <w:rsid w:val="00B542B6"/>
    <w:rsid w:val="00B5466A"/>
    <w:rsid w:val="00B54C3D"/>
    <w:rsid w:val="00B55102"/>
    <w:rsid w:val="00B5514C"/>
    <w:rsid w:val="00B559EA"/>
    <w:rsid w:val="00B55EAC"/>
    <w:rsid w:val="00B56247"/>
    <w:rsid w:val="00B56556"/>
    <w:rsid w:val="00B56606"/>
    <w:rsid w:val="00B577B8"/>
    <w:rsid w:val="00B602A8"/>
    <w:rsid w:val="00B603B7"/>
    <w:rsid w:val="00B61382"/>
    <w:rsid w:val="00B616FF"/>
    <w:rsid w:val="00B62E45"/>
    <w:rsid w:val="00B6321B"/>
    <w:rsid w:val="00B638EF"/>
    <w:rsid w:val="00B6456B"/>
    <w:rsid w:val="00B6475A"/>
    <w:rsid w:val="00B64DFC"/>
    <w:rsid w:val="00B65683"/>
    <w:rsid w:val="00B65981"/>
    <w:rsid w:val="00B65B72"/>
    <w:rsid w:val="00B66FC1"/>
    <w:rsid w:val="00B67439"/>
    <w:rsid w:val="00B67C2D"/>
    <w:rsid w:val="00B70BB6"/>
    <w:rsid w:val="00B71A10"/>
    <w:rsid w:val="00B71D15"/>
    <w:rsid w:val="00B72052"/>
    <w:rsid w:val="00B73613"/>
    <w:rsid w:val="00B738E0"/>
    <w:rsid w:val="00B73978"/>
    <w:rsid w:val="00B73E15"/>
    <w:rsid w:val="00B7441A"/>
    <w:rsid w:val="00B74EA5"/>
    <w:rsid w:val="00B74F59"/>
    <w:rsid w:val="00B760A7"/>
    <w:rsid w:val="00B766BE"/>
    <w:rsid w:val="00B76876"/>
    <w:rsid w:val="00B77ACA"/>
    <w:rsid w:val="00B80573"/>
    <w:rsid w:val="00B805AD"/>
    <w:rsid w:val="00B80971"/>
    <w:rsid w:val="00B80B7E"/>
    <w:rsid w:val="00B8146E"/>
    <w:rsid w:val="00B816AB"/>
    <w:rsid w:val="00B817ED"/>
    <w:rsid w:val="00B82229"/>
    <w:rsid w:val="00B8233F"/>
    <w:rsid w:val="00B82EF7"/>
    <w:rsid w:val="00B831B8"/>
    <w:rsid w:val="00B83B6F"/>
    <w:rsid w:val="00B83DC9"/>
    <w:rsid w:val="00B83E1E"/>
    <w:rsid w:val="00B83F48"/>
    <w:rsid w:val="00B84607"/>
    <w:rsid w:val="00B8463D"/>
    <w:rsid w:val="00B84D6F"/>
    <w:rsid w:val="00B85B15"/>
    <w:rsid w:val="00B8648B"/>
    <w:rsid w:val="00B8780A"/>
    <w:rsid w:val="00B87951"/>
    <w:rsid w:val="00B906F0"/>
    <w:rsid w:val="00B91F25"/>
    <w:rsid w:val="00B92327"/>
    <w:rsid w:val="00B92D24"/>
    <w:rsid w:val="00B92D90"/>
    <w:rsid w:val="00B93C70"/>
    <w:rsid w:val="00B94350"/>
    <w:rsid w:val="00B9458F"/>
    <w:rsid w:val="00B94744"/>
    <w:rsid w:val="00B955CB"/>
    <w:rsid w:val="00B9598C"/>
    <w:rsid w:val="00B9675C"/>
    <w:rsid w:val="00B96C0D"/>
    <w:rsid w:val="00B97106"/>
    <w:rsid w:val="00B976F1"/>
    <w:rsid w:val="00B97950"/>
    <w:rsid w:val="00BA04AD"/>
    <w:rsid w:val="00BA0666"/>
    <w:rsid w:val="00BA0DD4"/>
    <w:rsid w:val="00BA1195"/>
    <w:rsid w:val="00BA14A8"/>
    <w:rsid w:val="00BA1DD5"/>
    <w:rsid w:val="00BA3E04"/>
    <w:rsid w:val="00BA4215"/>
    <w:rsid w:val="00BA4439"/>
    <w:rsid w:val="00BA681C"/>
    <w:rsid w:val="00BA6991"/>
    <w:rsid w:val="00BA69F8"/>
    <w:rsid w:val="00BA7187"/>
    <w:rsid w:val="00BA7364"/>
    <w:rsid w:val="00BB02BB"/>
    <w:rsid w:val="00BB0661"/>
    <w:rsid w:val="00BB0DE3"/>
    <w:rsid w:val="00BB0DF5"/>
    <w:rsid w:val="00BB0FB8"/>
    <w:rsid w:val="00BB116A"/>
    <w:rsid w:val="00BB2649"/>
    <w:rsid w:val="00BB34AC"/>
    <w:rsid w:val="00BB34B0"/>
    <w:rsid w:val="00BB3BFD"/>
    <w:rsid w:val="00BB45C6"/>
    <w:rsid w:val="00BB4658"/>
    <w:rsid w:val="00BB484A"/>
    <w:rsid w:val="00BB50F5"/>
    <w:rsid w:val="00BB578D"/>
    <w:rsid w:val="00BB57A7"/>
    <w:rsid w:val="00BB59E0"/>
    <w:rsid w:val="00BB5B88"/>
    <w:rsid w:val="00BB648E"/>
    <w:rsid w:val="00BB68F3"/>
    <w:rsid w:val="00BB7000"/>
    <w:rsid w:val="00BB76AA"/>
    <w:rsid w:val="00BB79F4"/>
    <w:rsid w:val="00BB7A75"/>
    <w:rsid w:val="00BC008A"/>
    <w:rsid w:val="00BC089C"/>
    <w:rsid w:val="00BC0C9E"/>
    <w:rsid w:val="00BC0E4D"/>
    <w:rsid w:val="00BC1AD6"/>
    <w:rsid w:val="00BC1CD6"/>
    <w:rsid w:val="00BC2C02"/>
    <w:rsid w:val="00BC2C7C"/>
    <w:rsid w:val="00BC2E57"/>
    <w:rsid w:val="00BC33BA"/>
    <w:rsid w:val="00BC4658"/>
    <w:rsid w:val="00BC47E4"/>
    <w:rsid w:val="00BC484B"/>
    <w:rsid w:val="00BC4FBE"/>
    <w:rsid w:val="00BC533F"/>
    <w:rsid w:val="00BC56B8"/>
    <w:rsid w:val="00BC5C53"/>
    <w:rsid w:val="00BC5E1F"/>
    <w:rsid w:val="00BC69B9"/>
    <w:rsid w:val="00BC75CD"/>
    <w:rsid w:val="00BC79DD"/>
    <w:rsid w:val="00BD098C"/>
    <w:rsid w:val="00BD0B9D"/>
    <w:rsid w:val="00BD123B"/>
    <w:rsid w:val="00BD1AB9"/>
    <w:rsid w:val="00BD201D"/>
    <w:rsid w:val="00BD22E5"/>
    <w:rsid w:val="00BD242E"/>
    <w:rsid w:val="00BD3367"/>
    <w:rsid w:val="00BD3694"/>
    <w:rsid w:val="00BD3988"/>
    <w:rsid w:val="00BD3C04"/>
    <w:rsid w:val="00BD427F"/>
    <w:rsid w:val="00BD5A52"/>
    <w:rsid w:val="00BD7061"/>
    <w:rsid w:val="00BD79CF"/>
    <w:rsid w:val="00BE0027"/>
    <w:rsid w:val="00BE0133"/>
    <w:rsid w:val="00BE0825"/>
    <w:rsid w:val="00BE08BD"/>
    <w:rsid w:val="00BE0C6E"/>
    <w:rsid w:val="00BE10BF"/>
    <w:rsid w:val="00BE161C"/>
    <w:rsid w:val="00BE1B35"/>
    <w:rsid w:val="00BE2C8B"/>
    <w:rsid w:val="00BE2EB0"/>
    <w:rsid w:val="00BE3296"/>
    <w:rsid w:val="00BE476E"/>
    <w:rsid w:val="00BE4823"/>
    <w:rsid w:val="00BE4AB9"/>
    <w:rsid w:val="00BE5343"/>
    <w:rsid w:val="00BE5648"/>
    <w:rsid w:val="00BE566C"/>
    <w:rsid w:val="00BE5A8D"/>
    <w:rsid w:val="00BE5E67"/>
    <w:rsid w:val="00BE618F"/>
    <w:rsid w:val="00BE67F4"/>
    <w:rsid w:val="00BE6A4D"/>
    <w:rsid w:val="00BE6A66"/>
    <w:rsid w:val="00BE6C17"/>
    <w:rsid w:val="00BE7EA8"/>
    <w:rsid w:val="00BF00CB"/>
    <w:rsid w:val="00BF0646"/>
    <w:rsid w:val="00BF0907"/>
    <w:rsid w:val="00BF0D9C"/>
    <w:rsid w:val="00BF0D9F"/>
    <w:rsid w:val="00BF0F06"/>
    <w:rsid w:val="00BF19AA"/>
    <w:rsid w:val="00BF2B78"/>
    <w:rsid w:val="00BF3410"/>
    <w:rsid w:val="00BF34A3"/>
    <w:rsid w:val="00BF3903"/>
    <w:rsid w:val="00BF3EAB"/>
    <w:rsid w:val="00BF3F34"/>
    <w:rsid w:val="00BF4C40"/>
    <w:rsid w:val="00BF5300"/>
    <w:rsid w:val="00BF5F60"/>
    <w:rsid w:val="00BF6054"/>
    <w:rsid w:val="00BF64C3"/>
    <w:rsid w:val="00BF6D72"/>
    <w:rsid w:val="00BF713F"/>
    <w:rsid w:val="00BF7977"/>
    <w:rsid w:val="00BF7DB2"/>
    <w:rsid w:val="00C00948"/>
    <w:rsid w:val="00C00C51"/>
    <w:rsid w:val="00C011E8"/>
    <w:rsid w:val="00C01A74"/>
    <w:rsid w:val="00C02D12"/>
    <w:rsid w:val="00C03A1F"/>
    <w:rsid w:val="00C03AAE"/>
    <w:rsid w:val="00C03E3E"/>
    <w:rsid w:val="00C0561A"/>
    <w:rsid w:val="00C06D98"/>
    <w:rsid w:val="00C0768F"/>
    <w:rsid w:val="00C07728"/>
    <w:rsid w:val="00C07E29"/>
    <w:rsid w:val="00C1001C"/>
    <w:rsid w:val="00C1038D"/>
    <w:rsid w:val="00C10407"/>
    <w:rsid w:val="00C10B50"/>
    <w:rsid w:val="00C10E11"/>
    <w:rsid w:val="00C10F51"/>
    <w:rsid w:val="00C11287"/>
    <w:rsid w:val="00C11A06"/>
    <w:rsid w:val="00C12115"/>
    <w:rsid w:val="00C12907"/>
    <w:rsid w:val="00C13FF7"/>
    <w:rsid w:val="00C14F55"/>
    <w:rsid w:val="00C152EB"/>
    <w:rsid w:val="00C15AC1"/>
    <w:rsid w:val="00C15B3A"/>
    <w:rsid w:val="00C16308"/>
    <w:rsid w:val="00C16829"/>
    <w:rsid w:val="00C20B4E"/>
    <w:rsid w:val="00C20F16"/>
    <w:rsid w:val="00C21080"/>
    <w:rsid w:val="00C218F5"/>
    <w:rsid w:val="00C219B7"/>
    <w:rsid w:val="00C22B51"/>
    <w:rsid w:val="00C23082"/>
    <w:rsid w:val="00C2344B"/>
    <w:rsid w:val="00C249A4"/>
    <w:rsid w:val="00C25850"/>
    <w:rsid w:val="00C260ED"/>
    <w:rsid w:val="00C2698E"/>
    <w:rsid w:val="00C26D5B"/>
    <w:rsid w:val="00C27EFB"/>
    <w:rsid w:val="00C3050C"/>
    <w:rsid w:val="00C327C5"/>
    <w:rsid w:val="00C327C7"/>
    <w:rsid w:val="00C3292A"/>
    <w:rsid w:val="00C32EC1"/>
    <w:rsid w:val="00C331A3"/>
    <w:rsid w:val="00C334D4"/>
    <w:rsid w:val="00C339EA"/>
    <w:rsid w:val="00C34160"/>
    <w:rsid w:val="00C342BA"/>
    <w:rsid w:val="00C3494A"/>
    <w:rsid w:val="00C34CB8"/>
    <w:rsid w:val="00C3633F"/>
    <w:rsid w:val="00C368C5"/>
    <w:rsid w:val="00C36C6B"/>
    <w:rsid w:val="00C379EF"/>
    <w:rsid w:val="00C37C2B"/>
    <w:rsid w:val="00C40820"/>
    <w:rsid w:val="00C41465"/>
    <w:rsid w:val="00C41C31"/>
    <w:rsid w:val="00C41C43"/>
    <w:rsid w:val="00C41F63"/>
    <w:rsid w:val="00C4235E"/>
    <w:rsid w:val="00C4270A"/>
    <w:rsid w:val="00C43B54"/>
    <w:rsid w:val="00C44387"/>
    <w:rsid w:val="00C44E57"/>
    <w:rsid w:val="00C45530"/>
    <w:rsid w:val="00C4594A"/>
    <w:rsid w:val="00C46493"/>
    <w:rsid w:val="00C4665F"/>
    <w:rsid w:val="00C466D9"/>
    <w:rsid w:val="00C47267"/>
    <w:rsid w:val="00C47879"/>
    <w:rsid w:val="00C47CD5"/>
    <w:rsid w:val="00C50792"/>
    <w:rsid w:val="00C509A9"/>
    <w:rsid w:val="00C51A14"/>
    <w:rsid w:val="00C51F86"/>
    <w:rsid w:val="00C52F57"/>
    <w:rsid w:val="00C53134"/>
    <w:rsid w:val="00C538DF"/>
    <w:rsid w:val="00C53D10"/>
    <w:rsid w:val="00C54764"/>
    <w:rsid w:val="00C55590"/>
    <w:rsid w:val="00C5648D"/>
    <w:rsid w:val="00C56599"/>
    <w:rsid w:val="00C56C31"/>
    <w:rsid w:val="00C57300"/>
    <w:rsid w:val="00C577F3"/>
    <w:rsid w:val="00C57DDE"/>
    <w:rsid w:val="00C603FF"/>
    <w:rsid w:val="00C60B92"/>
    <w:rsid w:val="00C60CA4"/>
    <w:rsid w:val="00C61315"/>
    <w:rsid w:val="00C618DD"/>
    <w:rsid w:val="00C61BAF"/>
    <w:rsid w:val="00C626B7"/>
    <w:rsid w:val="00C62BA7"/>
    <w:rsid w:val="00C63061"/>
    <w:rsid w:val="00C6306B"/>
    <w:rsid w:val="00C6324E"/>
    <w:rsid w:val="00C638C6"/>
    <w:rsid w:val="00C63ECE"/>
    <w:rsid w:val="00C6417C"/>
    <w:rsid w:val="00C64192"/>
    <w:rsid w:val="00C64F62"/>
    <w:rsid w:val="00C65260"/>
    <w:rsid w:val="00C65642"/>
    <w:rsid w:val="00C659AC"/>
    <w:rsid w:val="00C66500"/>
    <w:rsid w:val="00C666C5"/>
    <w:rsid w:val="00C66760"/>
    <w:rsid w:val="00C669EB"/>
    <w:rsid w:val="00C70066"/>
    <w:rsid w:val="00C70708"/>
    <w:rsid w:val="00C70EC3"/>
    <w:rsid w:val="00C71E65"/>
    <w:rsid w:val="00C72DE3"/>
    <w:rsid w:val="00C72E71"/>
    <w:rsid w:val="00C733F2"/>
    <w:rsid w:val="00C73739"/>
    <w:rsid w:val="00C7570F"/>
    <w:rsid w:val="00C75C1F"/>
    <w:rsid w:val="00C76122"/>
    <w:rsid w:val="00C7659B"/>
    <w:rsid w:val="00C7659F"/>
    <w:rsid w:val="00C76AB7"/>
    <w:rsid w:val="00C76E27"/>
    <w:rsid w:val="00C77791"/>
    <w:rsid w:val="00C77B3F"/>
    <w:rsid w:val="00C77E38"/>
    <w:rsid w:val="00C80023"/>
    <w:rsid w:val="00C80840"/>
    <w:rsid w:val="00C818AD"/>
    <w:rsid w:val="00C81FD5"/>
    <w:rsid w:val="00C82C13"/>
    <w:rsid w:val="00C82F6B"/>
    <w:rsid w:val="00C83803"/>
    <w:rsid w:val="00C83D9E"/>
    <w:rsid w:val="00C841A2"/>
    <w:rsid w:val="00C84619"/>
    <w:rsid w:val="00C84B37"/>
    <w:rsid w:val="00C8576D"/>
    <w:rsid w:val="00C8586A"/>
    <w:rsid w:val="00C85BAB"/>
    <w:rsid w:val="00C86036"/>
    <w:rsid w:val="00C861F1"/>
    <w:rsid w:val="00C866F6"/>
    <w:rsid w:val="00C870DA"/>
    <w:rsid w:val="00C87723"/>
    <w:rsid w:val="00C87C43"/>
    <w:rsid w:val="00C87CD9"/>
    <w:rsid w:val="00C9051C"/>
    <w:rsid w:val="00C912D4"/>
    <w:rsid w:val="00C92164"/>
    <w:rsid w:val="00C92398"/>
    <w:rsid w:val="00C926F4"/>
    <w:rsid w:val="00C92E29"/>
    <w:rsid w:val="00C935CF"/>
    <w:rsid w:val="00C940FE"/>
    <w:rsid w:val="00C95A7F"/>
    <w:rsid w:val="00C96007"/>
    <w:rsid w:val="00C96284"/>
    <w:rsid w:val="00C969B5"/>
    <w:rsid w:val="00C96B56"/>
    <w:rsid w:val="00CA054F"/>
    <w:rsid w:val="00CA0CC9"/>
    <w:rsid w:val="00CA0E43"/>
    <w:rsid w:val="00CA2CCF"/>
    <w:rsid w:val="00CA3081"/>
    <w:rsid w:val="00CA3753"/>
    <w:rsid w:val="00CA3B6E"/>
    <w:rsid w:val="00CA472C"/>
    <w:rsid w:val="00CA4ABD"/>
    <w:rsid w:val="00CA4BFB"/>
    <w:rsid w:val="00CA5822"/>
    <w:rsid w:val="00CA594B"/>
    <w:rsid w:val="00CA6148"/>
    <w:rsid w:val="00CA645F"/>
    <w:rsid w:val="00CA67DE"/>
    <w:rsid w:val="00CA73B0"/>
    <w:rsid w:val="00CB087B"/>
    <w:rsid w:val="00CB0CD1"/>
    <w:rsid w:val="00CB26E8"/>
    <w:rsid w:val="00CB3356"/>
    <w:rsid w:val="00CB42F9"/>
    <w:rsid w:val="00CB44EC"/>
    <w:rsid w:val="00CB5378"/>
    <w:rsid w:val="00CB5C45"/>
    <w:rsid w:val="00CB5E75"/>
    <w:rsid w:val="00CB6B26"/>
    <w:rsid w:val="00CB7438"/>
    <w:rsid w:val="00CB780B"/>
    <w:rsid w:val="00CC0167"/>
    <w:rsid w:val="00CC064E"/>
    <w:rsid w:val="00CC1011"/>
    <w:rsid w:val="00CC1193"/>
    <w:rsid w:val="00CC1590"/>
    <w:rsid w:val="00CC1EE6"/>
    <w:rsid w:val="00CC1F88"/>
    <w:rsid w:val="00CC2959"/>
    <w:rsid w:val="00CC320E"/>
    <w:rsid w:val="00CC3EE4"/>
    <w:rsid w:val="00CC3FAA"/>
    <w:rsid w:val="00CC46B8"/>
    <w:rsid w:val="00CC4C70"/>
    <w:rsid w:val="00CC4E58"/>
    <w:rsid w:val="00CC55C9"/>
    <w:rsid w:val="00CC5680"/>
    <w:rsid w:val="00CC56FC"/>
    <w:rsid w:val="00CC5BE9"/>
    <w:rsid w:val="00CC66B9"/>
    <w:rsid w:val="00CD067B"/>
    <w:rsid w:val="00CD06A1"/>
    <w:rsid w:val="00CD07C7"/>
    <w:rsid w:val="00CD08A6"/>
    <w:rsid w:val="00CD0B4E"/>
    <w:rsid w:val="00CD0D4E"/>
    <w:rsid w:val="00CD13F0"/>
    <w:rsid w:val="00CD1C02"/>
    <w:rsid w:val="00CD1CB5"/>
    <w:rsid w:val="00CD2D35"/>
    <w:rsid w:val="00CD3221"/>
    <w:rsid w:val="00CD3361"/>
    <w:rsid w:val="00CD3F36"/>
    <w:rsid w:val="00CD4663"/>
    <w:rsid w:val="00CD59C3"/>
    <w:rsid w:val="00CD5CA6"/>
    <w:rsid w:val="00CD6182"/>
    <w:rsid w:val="00CD629D"/>
    <w:rsid w:val="00CD6831"/>
    <w:rsid w:val="00CD6BFB"/>
    <w:rsid w:val="00CD6F53"/>
    <w:rsid w:val="00CD7769"/>
    <w:rsid w:val="00CE008C"/>
    <w:rsid w:val="00CE0321"/>
    <w:rsid w:val="00CE0693"/>
    <w:rsid w:val="00CE0BC1"/>
    <w:rsid w:val="00CE11DD"/>
    <w:rsid w:val="00CE1680"/>
    <w:rsid w:val="00CE1F8F"/>
    <w:rsid w:val="00CE268A"/>
    <w:rsid w:val="00CE316E"/>
    <w:rsid w:val="00CE3AAD"/>
    <w:rsid w:val="00CE4422"/>
    <w:rsid w:val="00CE4A39"/>
    <w:rsid w:val="00CE50D6"/>
    <w:rsid w:val="00CE525F"/>
    <w:rsid w:val="00CE52EE"/>
    <w:rsid w:val="00CE6284"/>
    <w:rsid w:val="00CE673B"/>
    <w:rsid w:val="00CE72A2"/>
    <w:rsid w:val="00CE7F71"/>
    <w:rsid w:val="00CF0753"/>
    <w:rsid w:val="00CF0B2C"/>
    <w:rsid w:val="00CF1199"/>
    <w:rsid w:val="00CF130C"/>
    <w:rsid w:val="00CF1B12"/>
    <w:rsid w:val="00CF23AB"/>
    <w:rsid w:val="00CF2665"/>
    <w:rsid w:val="00CF2EAD"/>
    <w:rsid w:val="00CF2FB6"/>
    <w:rsid w:val="00CF3A96"/>
    <w:rsid w:val="00CF3A9B"/>
    <w:rsid w:val="00CF3B26"/>
    <w:rsid w:val="00CF3E4C"/>
    <w:rsid w:val="00CF3ED8"/>
    <w:rsid w:val="00CF41C0"/>
    <w:rsid w:val="00CF4373"/>
    <w:rsid w:val="00CF4448"/>
    <w:rsid w:val="00CF45E6"/>
    <w:rsid w:val="00CF480A"/>
    <w:rsid w:val="00CF53C2"/>
    <w:rsid w:val="00CF6241"/>
    <w:rsid w:val="00D003DD"/>
    <w:rsid w:val="00D01A31"/>
    <w:rsid w:val="00D01AB4"/>
    <w:rsid w:val="00D02056"/>
    <w:rsid w:val="00D0261C"/>
    <w:rsid w:val="00D0316C"/>
    <w:rsid w:val="00D036B9"/>
    <w:rsid w:val="00D03ADF"/>
    <w:rsid w:val="00D044EE"/>
    <w:rsid w:val="00D046E1"/>
    <w:rsid w:val="00D04CB2"/>
    <w:rsid w:val="00D04FF6"/>
    <w:rsid w:val="00D05024"/>
    <w:rsid w:val="00D05172"/>
    <w:rsid w:val="00D05174"/>
    <w:rsid w:val="00D05377"/>
    <w:rsid w:val="00D05413"/>
    <w:rsid w:val="00D054F6"/>
    <w:rsid w:val="00D058FF"/>
    <w:rsid w:val="00D06014"/>
    <w:rsid w:val="00D06038"/>
    <w:rsid w:val="00D06CC1"/>
    <w:rsid w:val="00D079A0"/>
    <w:rsid w:val="00D10CC9"/>
    <w:rsid w:val="00D11A3F"/>
    <w:rsid w:val="00D13D47"/>
    <w:rsid w:val="00D1415F"/>
    <w:rsid w:val="00D143AF"/>
    <w:rsid w:val="00D145C2"/>
    <w:rsid w:val="00D14941"/>
    <w:rsid w:val="00D14E36"/>
    <w:rsid w:val="00D167A5"/>
    <w:rsid w:val="00D17307"/>
    <w:rsid w:val="00D177B8"/>
    <w:rsid w:val="00D17FC1"/>
    <w:rsid w:val="00D20584"/>
    <w:rsid w:val="00D20CC8"/>
    <w:rsid w:val="00D20F08"/>
    <w:rsid w:val="00D214AF"/>
    <w:rsid w:val="00D22676"/>
    <w:rsid w:val="00D22874"/>
    <w:rsid w:val="00D228AD"/>
    <w:rsid w:val="00D229AF"/>
    <w:rsid w:val="00D2329B"/>
    <w:rsid w:val="00D23643"/>
    <w:rsid w:val="00D24720"/>
    <w:rsid w:val="00D2473E"/>
    <w:rsid w:val="00D257D0"/>
    <w:rsid w:val="00D259AA"/>
    <w:rsid w:val="00D25BFE"/>
    <w:rsid w:val="00D25D35"/>
    <w:rsid w:val="00D26319"/>
    <w:rsid w:val="00D265F1"/>
    <w:rsid w:val="00D266D0"/>
    <w:rsid w:val="00D2679B"/>
    <w:rsid w:val="00D26925"/>
    <w:rsid w:val="00D269CF"/>
    <w:rsid w:val="00D26B72"/>
    <w:rsid w:val="00D26CAB"/>
    <w:rsid w:val="00D270A2"/>
    <w:rsid w:val="00D278A2"/>
    <w:rsid w:val="00D27F86"/>
    <w:rsid w:val="00D30F44"/>
    <w:rsid w:val="00D31398"/>
    <w:rsid w:val="00D31AA3"/>
    <w:rsid w:val="00D31C7B"/>
    <w:rsid w:val="00D31D2F"/>
    <w:rsid w:val="00D32268"/>
    <w:rsid w:val="00D323B5"/>
    <w:rsid w:val="00D32768"/>
    <w:rsid w:val="00D3344A"/>
    <w:rsid w:val="00D3347C"/>
    <w:rsid w:val="00D33782"/>
    <w:rsid w:val="00D33A42"/>
    <w:rsid w:val="00D3437A"/>
    <w:rsid w:val="00D34A11"/>
    <w:rsid w:val="00D34D73"/>
    <w:rsid w:val="00D34FD6"/>
    <w:rsid w:val="00D35616"/>
    <w:rsid w:val="00D35804"/>
    <w:rsid w:val="00D35EE6"/>
    <w:rsid w:val="00D36189"/>
    <w:rsid w:val="00D36B52"/>
    <w:rsid w:val="00D3710D"/>
    <w:rsid w:val="00D40022"/>
    <w:rsid w:val="00D401B6"/>
    <w:rsid w:val="00D401CB"/>
    <w:rsid w:val="00D40334"/>
    <w:rsid w:val="00D40BCF"/>
    <w:rsid w:val="00D41A16"/>
    <w:rsid w:val="00D42351"/>
    <w:rsid w:val="00D425ED"/>
    <w:rsid w:val="00D42A43"/>
    <w:rsid w:val="00D42C40"/>
    <w:rsid w:val="00D433EB"/>
    <w:rsid w:val="00D43741"/>
    <w:rsid w:val="00D440FA"/>
    <w:rsid w:val="00D45D0A"/>
    <w:rsid w:val="00D45FE5"/>
    <w:rsid w:val="00D47317"/>
    <w:rsid w:val="00D4744D"/>
    <w:rsid w:val="00D507A0"/>
    <w:rsid w:val="00D5142E"/>
    <w:rsid w:val="00D5154C"/>
    <w:rsid w:val="00D51C55"/>
    <w:rsid w:val="00D52125"/>
    <w:rsid w:val="00D52D07"/>
    <w:rsid w:val="00D532C3"/>
    <w:rsid w:val="00D53B94"/>
    <w:rsid w:val="00D53BC1"/>
    <w:rsid w:val="00D53E46"/>
    <w:rsid w:val="00D5438C"/>
    <w:rsid w:val="00D5472F"/>
    <w:rsid w:val="00D551B1"/>
    <w:rsid w:val="00D55449"/>
    <w:rsid w:val="00D55EBC"/>
    <w:rsid w:val="00D55FFC"/>
    <w:rsid w:val="00D560CC"/>
    <w:rsid w:val="00D566A5"/>
    <w:rsid w:val="00D56803"/>
    <w:rsid w:val="00D56D9C"/>
    <w:rsid w:val="00D57411"/>
    <w:rsid w:val="00D57A1D"/>
    <w:rsid w:val="00D57C92"/>
    <w:rsid w:val="00D60915"/>
    <w:rsid w:val="00D60E3F"/>
    <w:rsid w:val="00D61114"/>
    <w:rsid w:val="00D611C5"/>
    <w:rsid w:val="00D616E2"/>
    <w:rsid w:val="00D617E8"/>
    <w:rsid w:val="00D618B4"/>
    <w:rsid w:val="00D61A73"/>
    <w:rsid w:val="00D62037"/>
    <w:rsid w:val="00D62507"/>
    <w:rsid w:val="00D62A05"/>
    <w:rsid w:val="00D634CD"/>
    <w:rsid w:val="00D6407C"/>
    <w:rsid w:val="00D652A7"/>
    <w:rsid w:val="00D664CF"/>
    <w:rsid w:val="00D66962"/>
    <w:rsid w:val="00D66E97"/>
    <w:rsid w:val="00D66EAF"/>
    <w:rsid w:val="00D67A5F"/>
    <w:rsid w:val="00D7064C"/>
    <w:rsid w:val="00D707DF"/>
    <w:rsid w:val="00D70980"/>
    <w:rsid w:val="00D71868"/>
    <w:rsid w:val="00D72FE4"/>
    <w:rsid w:val="00D734AD"/>
    <w:rsid w:val="00D73AD1"/>
    <w:rsid w:val="00D743FB"/>
    <w:rsid w:val="00D74D77"/>
    <w:rsid w:val="00D75293"/>
    <w:rsid w:val="00D7539D"/>
    <w:rsid w:val="00D758A3"/>
    <w:rsid w:val="00D759B0"/>
    <w:rsid w:val="00D75C0F"/>
    <w:rsid w:val="00D76612"/>
    <w:rsid w:val="00D7686A"/>
    <w:rsid w:val="00D76EEF"/>
    <w:rsid w:val="00D7706B"/>
    <w:rsid w:val="00D77782"/>
    <w:rsid w:val="00D8016E"/>
    <w:rsid w:val="00D818E5"/>
    <w:rsid w:val="00D81C46"/>
    <w:rsid w:val="00D81DEC"/>
    <w:rsid w:val="00D82536"/>
    <w:rsid w:val="00D82A0B"/>
    <w:rsid w:val="00D82BB1"/>
    <w:rsid w:val="00D83FFE"/>
    <w:rsid w:val="00D84ABF"/>
    <w:rsid w:val="00D84C98"/>
    <w:rsid w:val="00D84E32"/>
    <w:rsid w:val="00D85194"/>
    <w:rsid w:val="00D853A4"/>
    <w:rsid w:val="00D8553B"/>
    <w:rsid w:val="00D855F0"/>
    <w:rsid w:val="00D86A77"/>
    <w:rsid w:val="00D871A5"/>
    <w:rsid w:val="00D87564"/>
    <w:rsid w:val="00D875F6"/>
    <w:rsid w:val="00D879B2"/>
    <w:rsid w:val="00D907D6"/>
    <w:rsid w:val="00D907F3"/>
    <w:rsid w:val="00D90C12"/>
    <w:rsid w:val="00D91191"/>
    <w:rsid w:val="00D91282"/>
    <w:rsid w:val="00D91605"/>
    <w:rsid w:val="00D9261E"/>
    <w:rsid w:val="00D9306F"/>
    <w:rsid w:val="00D944C4"/>
    <w:rsid w:val="00D94A95"/>
    <w:rsid w:val="00D957C6"/>
    <w:rsid w:val="00D97114"/>
    <w:rsid w:val="00DA0338"/>
    <w:rsid w:val="00DA1017"/>
    <w:rsid w:val="00DA1672"/>
    <w:rsid w:val="00DA1E55"/>
    <w:rsid w:val="00DA2044"/>
    <w:rsid w:val="00DA243B"/>
    <w:rsid w:val="00DA24B3"/>
    <w:rsid w:val="00DA2610"/>
    <w:rsid w:val="00DA266E"/>
    <w:rsid w:val="00DA2CE7"/>
    <w:rsid w:val="00DA2D25"/>
    <w:rsid w:val="00DA2DA8"/>
    <w:rsid w:val="00DA2E0D"/>
    <w:rsid w:val="00DA3416"/>
    <w:rsid w:val="00DA3453"/>
    <w:rsid w:val="00DA3A5F"/>
    <w:rsid w:val="00DA46BA"/>
    <w:rsid w:val="00DA46C5"/>
    <w:rsid w:val="00DA4927"/>
    <w:rsid w:val="00DA58A1"/>
    <w:rsid w:val="00DA5C24"/>
    <w:rsid w:val="00DA6845"/>
    <w:rsid w:val="00DA69B5"/>
    <w:rsid w:val="00DA6F84"/>
    <w:rsid w:val="00DA72CF"/>
    <w:rsid w:val="00DA7CF4"/>
    <w:rsid w:val="00DA7D65"/>
    <w:rsid w:val="00DB0A75"/>
    <w:rsid w:val="00DB1B81"/>
    <w:rsid w:val="00DB250F"/>
    <w:rsid w:val="00DB30C8"/>
    <w:rsid w:val="00DB386A"/>
    <w:rsid w:val="00DB3AB0"/>
    <w:rsid w:val="00DB3DB5"/>
    <w:rsid w:val="00DB3E5A"/>
    <w:rsid w:val="00DB45DA"/>
    <w:rsid w:val="00DB5EC9"/>
    <w:rsid w:val="00DB5F17"/>
    <w:rsid w:val="00DB61F4"/>
    <w:rsid w:val="00DB65E9"/>
    <w:rsid w:val="00DB65FA"/>
    <w:rsid w:val="00DB67A9"/>
    <w:rsid w:val="00DB6B09"/>
    <w:rsid w:val="00DB7A64"/>
    <w:rsid w:val="00DB7DC6"/>
    <w:rsid w:val="00DC0052"/>
    <w:rsid w:val="00DC0C7B"/>
    <w:rsid w:val="00DC1504"/>
    <w:rsid w:val="00DC168F"/>
    <w:rsid w:val="00DC190F"/>
    <w:rsid w:val="00DC27FE"/>
    <w:rsid w:val="00DC3FA9"/>
    <w:rsid w:val="00DC49CA"/>
    <w:rsid w:val="00DC4F52"/>
    <w:rsid w:val="00DC5DB1"/>
    <w:rsid w:val="00DC6238"/>
    <w:rsid w:val="00DC6902"/>
    <w:rsid w:val="00DC6FED"/>
    <w:rsid w:val="00DD0F02"/>
    <w:rsid w:val="00DD193B"/>
    <w:rsid w:val="00DD1ADA"/>
    <w:rsid w:val="00DD2097"/>
    <w:rsid w:val="00DD3017"/>
    <w:rsid w:val="00DD3C78"/>
    <w:rsid w:val="00DD4574"/>
    <w:rsid w:val="00DD5573"/>
    <w:rsid w:val="00DD593B"/>
    <w:rsid w:val="00DD629E"/>
    <w:rsid w:val="00DD668F"/>
    <w:rsid w:val="00DD72F4"/>
    <w:rsid w:val="00DD7BEC"/>
    <w:rsid w:val="00DE003A"/>
    <w:rsid w:val="00DE0201"/>
    <w:rsid w:val="00DE082B"/>
    <w:rsid w:val="00DE0B88"/>
    <w:rsid w:val="00DE0FF3"/>
    <w:rsid w:val="00DE17A2"/>
    <w:rsid w:val="00DE18A9"/>
    <w:rsid w:val="00DE22E3"/>
    <w:rsid w:val="00DE2623"/>
    <w:rsid w:val="00DE2F07"/>
    <w:rsid w:val="00DE2F76"/>
    <w:rsid w:val="00DE3207"/>
    <w:rsid w:val="00DE39B6"/>
    <w:rsid w:val="00DE39FE"/>
    <w:rsid w:val="00DE3F63"/>
    <w:rsid w:val="00DE4557"/>
    <w:rsid w:val="00DE45A2"/>
    <w:rsid w:val="00DE47C4"/>
    <w:rsid w:val="00DE48FC"/>
    <w:rsid w:val="00DE4D79"/>
    <w:rsid w:val="00DE4DEE"/>
    <w:rsid w:val="00DE52EE"/>
    <w:rsid w:val="00DE5622"/>
    <w:rsid w:val="00DE5798"/>
    <w:rsid w:val="00DE6BEB"/>
    <w:rsid w:val="00DE7424"/>
    <w:rsid w:val="00DE77E6"/>
    <w:rsid w:val="00DE7D8A"/>
    <w:rsid w:val="00DF18C3"/>
    <w:rsid w:val="00DF1C82"/>
    <w:rsid w:val="00DF2BE1"/>
    <w:rsid w:val="00DF3E9C"/>
    <w:rsid w:val="00DF3FF8"/>
    <w:rsid w:val="00DF4129"/>
    <w:rsid w:val="00DF4415"/>
    <w:rsid w:val="00DF48E6"/>
    <w:rsid w:val="00DF7639"/>
    <w:rsid w:val="00E00183"/>
    <w:rsid w:val="00E005C3"/>
    <w:rsid w:val="00E00766"/>
    <w:rsid w:val="00E014D0"/>
    <w:rsid w:val="00E024DB"/>
    <w:rsid w:val="00E029F4"/>
    <w:rsid w:val="00E02AA0"/>
    <w:rsid w:val="00E031F5"/>
    <w:rsid w:val="00E034F3"/>
    <w:rsid w:val="00E03961"/>
    <w:rsid w:val="00E03C4D"/>
    <w:rsid w:val="00E03C7E"/>
    <w:rsid w:val="00E047DC"/>
    <w:rsid w:val="00E04C08"/>
    <w:rsid w:val="00E0686C"/>
    <w:rsid w:val="00E06D60"/>
    <w:rsid w:val="00E06F50"/>
    <w:rsid w:val="00E070A0"/>
    <w:rsid w:val="00E077FA"/>
    <w:rsid w:val="00E07B3C"/>
    <w:rsid w:val="00E10AF0"/>
    <w:rsid w:val="00E11113"/>
    <w:rsid w:val="00E1145A"/>
    <w:rsid w:val="00E11C24"/>
    <w:rsid w:val="00E12A9C"/>
    <w:rsid w:val="00E12B81"/>
    <w:rsid w:val="00E12CDB"/>
    <w:rsid w:val="00E12D64"/>
    <w:rsid w:val="00E12FC5"/>
    <w:rsid w:val="00E13377"/>
    <w:rsid w:val="00E13383"/>
    <w:rsid w:val="00E138EB"/>
    <w:rsid w:val="00E139E5"/>
    <w:rsid w:val="00E13D6A"/>
    <w:rsid w:val="00E13F16"/>
    <w:rsid w:val="00E148F1"/>
    <w:rsid w:val="00E14C0F"/>
    <w:rsid w:val="00E1515A"/>
    <w:rsid w:val="00E15FB5"/>
    <w:rsid w:val="00E164AE"/>
    <w:rsid w:val="00E16726"/>
    <w:rsid w:val="00E16B99"/>
    <w:rsid w:val="00E16BD2"/>
    <w:rsid w:val="00E17F16"/>
    <w:rsid w:val="00E20B20"/>
    <w:rsid w:val="00E20DD2"/>
    <w:rsid w:val="00E2248D"/>
    <w:rsid w:val="00E236D0"/>
    <w:rsid w:val="00E23EEA"/>
    <w:rsid w:val="00E241C0"/>
    <w:rsid w:val="00E24489"/>
    <w:rsid w:val="00E24CE0"/>
    <w:rsid w:val="00E252EE"/>
    <w:rsid w:val="00E25B53"/>
    <w:rsid w:val="00E25B85"/>
    <w:rsid w:val="00E2631A"/>
    <w:rsid w:val="00E263F0"/>
    <w:rsid w:val="00E27262"/>
    <w:rsid w:val="00E27446"/>
    <w:rsid w:val="00E27825"/>
    <w:rsid w:val="00E278C6"/>
    <w:rsid w:val="00E27968"/>
    <w:rsid w:val="00E315D6"/>
    <w:rsid w:val="00E32291"/>
    <w:rsid w:val="00E324BC"/>
    <w:rsid w:val="00E326AA"/>
    <w:rsid w:val="00E32CE1"/>
    <w:rsid w:val="00E32CF8"/>
    <w:rsid w:val="00E32D18"/>
    <w:rsid w:val="00E3309C"/>
    <w:rsid w:val="00E3340C"/>
    <w:rsid w:val="00E3392F"/>
    <w:rsid w:val="00E33F5A"/>
    <w:rsid w:val="00E347A6"/>
    <w:rsid w:val="00E351E7"/>
    <w:rsid w:val="00E354AE"/>
    <w:rsid w:val="00E3554A"/>
    <w:rsid w:val="00E35AF4"/>
    <w:rsid w:val="00E36222"/>
    <w:rsid w:val="00E374B1"/>
    <w:rsid w:val="00E37822"/>
    <w:rsid w:val="00E37944"/>
    <w:rsid w:val="00E40807"/>
    <w:rsid w:val="00E40DBF"/>
    <w:rsid w:val="00E428B5"/>
    <w:rsid w:val="00E4297F"/>
    <w:rsid w:val="00E43D00"/>
    <w:rsid w:val="00E44C22"/>
    <w:rsid w:val="00E44D23"/>
    <w:rsid w:val="00E45A18"/>
    <w:rsid w:val="00E46327"/>
    <w:rsid w:val="00E46CFC"/>
    <w:rsid w:val="00E4753A"/>
    <w:rsid w:val="00E47569"/>
    <w:rsid w:val="00E475F0"/>
    <w:rsid w:val="00E5035D"/>
    <w:rsid w:val="00E50553"/>
    <w:rsid w:val="00E50810"/>
    <w:rsid w:val="00E514B8"/>
    <w:rsid w:val="00E51B80"/>
    <w:rsid w:val="00E5202B"/>
    <w:rsid w:val="00E52959"/>
    <w:rsid w:val="00E5297A"/>
    <w:rsid w:val="00E52FCE"/>
    <w:rsid w:val="00E532E6"/>
    <w:rsid w:val="00E53471"/>
    <w:rsid w:val="00E53F2B"/>
    <w:rsid w:val="00E5404F"/>
    <w:rsid w:val="00E556F6"/>
    <w:rsid w:val="00E55AB0"/>
    <w:rsid w:val="00E55F59"/>
    <w:rsid w:val="00E561DF"/>
    <w:rsid w:val="00E56229"/>
    <w:rsid w:val="00E56AAD"/>
    <w:rsid w:val="00E57207"/>
    <w:rsid w:val="00E57CAE"/>
    <w:rsid w:val="00E6089E"/>
    <w:rsid w:val="00E612D5"/>
    <w:rsid w:val="00E612DB"/>
    <w:rsid w:val="00E6158B"/>
    <w:rsid w:val="00E615BF"/>
    <w:rsid w:val="00E61612"/>
    <w:rsid w:val="00E61664"/>
    <w:rsid w:val="00E6177F"/>
    <w:rsid w:val="00E63719"/>
    <w:rsid w:val="00E63752"/>
    <w:rsid w:val="00E637BE"/>
    <w:rsid w:val="00E63A4C"/>
    <w:rsid w:val="00E63B35"/>
    <w:rsid w:val="00E643D0"/>
    <w:rsid w:val="00E644AF"/>
    <w:rsid w:val="00E64949"/>
    <w:rsid w:val="00E64D80"/>
    <w:rsid w:val="00E64E4F"/>
    <w:rsid w:val="00E6588A"/>
    <w:rsid w:val="00E67D2B"/>
    <w:rsid w:val="00E70BA8"/>
    <w:rsid w:val="00E70F62"/>
    <w:rsid w:val="00E7141A"/>
    <w:rsid w:val="00E719AC"/>
    <w:rsid w:val="00E71B25"/>
    <w:rsid w:val="00E7253C"/>
    <w:rsid w:val="00E72548"/>
    <w:rsid w:val="00E743D2"/>
    <w:rsid w:val="00E74A56"/>
    <w:rsid w:val="00E74B80"/>
    <w:rsid w:val="00E74C93"/>
    <w:rsid w:val="00E74EEB"/>
    <w:rsid w:val="00E7560E"/>
    <w:rsid w:val="00E75ACD"/>
    <w:rsid w:val="00E75F8A"/>
    <w:rsid w:val="00E76256"/>
    <w:rsid w:val="00E767F2"/>
    <w:rsid w:val="00E77CA5"/>
    <w:rsid w:val="00E77FFD"/>
    <w:rsid w:val="00E80205"/>
    <w:rsid w:val="00E803A1"/>
    <w:rsid w:val="00E80607"/>
    <w:rsid w:val="00E8085A"/>
    <w:rsid w:val="00E8104B"/>
    <w:rsid w:val="00E8139C"/>
    <w:rsid w:val="00E81747"/>
    <w:rsid w:val="00E8176A"/>
    <w:rsid w:val="00E8199A"/>
    <w:rsid w:val="00E81B7F"/>
    <w:rsid w:val="00E821B0"/>
    <w:rsid w:val="00E8232D"/>
    <w:rsid w:val="00E82613"/>
    <w:rsid w:val="00E82F72"/>
    <w:rsid w:val="00E83A34"/>
    <w:rsid w:val="00E83E6C"/>
    <w:rsid w:val="00E83F36"/>
    <w:rsid w:val="00E84EF2"/>
    <w:rsid w:val="00E85765"/>
    <w:rsid w:val="00E86822"/>
    <w:rsid w:val="00E877E3"/>
    <w:rsid w:val="00E90214"/>
    <w:rsid w:val="00E952D8"/>
    <w:rsid w:val="00E95692"/>
    <w:rsid w:val="00E9580A"/>
    <w:rsid w:val="00E95B9F"/>
    <w:rsid w:val="00E95D33"/>
    <w:rsid w:val="00E9645A"/>
    <w:rsid w:val="00E96717"/>
    <w:rsid w:val="00E9699B"/>
    <w:rsid w:val="00E9788D"/>
    <w:rsid w:val="00E979E3"/>
    <w:rsid w:val="00EA0195"/>
    <w:rsid w:val="00EA02C8"/>
    <w:rsid w:val="00EA06E3"/>
    <w:rsid w:val="00EA0FD6"/>
    <w:rsid w:val="00EA26A7"/>
    <w:rsid w:val="00EA2768"/>
    <w:rsid w:val="00EA33A2"/>
    <w:rsid w:val="00EA3AB8"/>
    <w:rsid w:val="00EA4BE8"/>
    <w:rsid w:val="00EA4FB2"/>
    <w:rsid w:val="00EA55F7"/>
    <w:rsid w:val="00EA5850"/>
    <w:rsid w:val="00EA5CAF"/>
    <w:rsid w:val="00EA6252"/>
    <w:rsid w:val="00EA6402"/>
    <w:rsid w:val="00EA6C81"/>
    <w:rsid w:val="00EA6CAE"/>
    <w:rsid w:val="00EA799D"/>
    <w:rsid w:val="00EA7B74"/>
    <w:rsid w:val="00EB092B"/>
    <w:rsid w:val="00EB0B5A"/>
    <w:rsid w:val="00EB1372"/>
    <w:rsid w:val="00EB2549"/>
    <w:rsid w:val="00EB3098"/>
    <w:rsid w:val="00EB331A"/>
    <w:rsid w:val="00EB36F9"/>
    <w:rsid w:val="00EB45CA"/>
    <w:rsid w:val="00EB4958"/>
    <w:rsid w:val="00EB626F"/>
    <w:rsid w:val="00EB79E2"/>
    <w:rsid w:val="00EB7B61"/>
    <w:rsid w:val="00EB7EEB"/>
    <w:rsid w:val="00EC0732"/>
    <w:rsid w:val="00EC0FE2"/>
    <w:rsid w:val="00EC17F0"/>
    <w:rsid w:val="00EC2B0B"/>
    <w:rsid w:val="00EC2C95"/>
    <w:rsid w:val="00EC32C9"/>
    <w:rsid w:val="00EC4DA6"/>
    <w:rsid w:val="00EC5B0F"/>
    <w:rsid w:val="00EC5C96"/>
    <w:rsid w:val="00EC62EF"/>
    <w:rsid w:val="00EC659D"/>
    <w:rsid w:val="00EC6D95"/>
    <w:rsid w:val="00ED0363"/>
    <w:rsid w:val="00ED0C69"/>
    <w:rsid w:val="00ED2C58"/>
    <w:rsid w:val="00ED46D6"/>
    <w:rsid w:val="00ED4A62"/>
    <w:rsid w:val="00ED4B6F"/>
    <w:rsid w:val="00ED4C3C"/>
    <w:rsid w:val="00ED4E7A"/>
    <w:rsid w:val="00ED4F35"/>
    <w:rsid w:val="00ED51BA"/>
    <w:rsid w:val="00ED53A5"/>
    <w:rsid w:val="00ED6E9C"/>
    <w:rsid w:val="00ED73B2"/>
    <w:rsid w:val="00ED7B01"/>
    <w:rsid w:val="00ED7D09"/>
    <w:rsid w:val="00EE0DC6"/>
    <w:rsid w:val="00EE0F9E"/>
    <w:rsid w:val="00EE1729"/>
    <w:rsid w:val="00EE17A7"/>
    <w:rsid w:val="00EE19DC"/>
    <w:rsid w:val="00EE1FB2"/>
    <w:rsid w:val="00EE3DB1"/>
    <w:rsid w:val="00EE475E"/>
    <w:rsid w:val="00EE4ECD"/>
    <w:rsid w:val="00EE52A7"/>
    <w:rsid w:val="00EE5333"/>
    <w:rsid w:val="00EE5F13"/>
    <w:rsid w:val="00EE5FE6"/>
    <w:rsid w:val="00EE60D5"/>
    <w:rsid w:val="00EE60DC"/>
    <w:rsid w:val="00EE63BB"/>
    <w:rsid w:val="00EE6429"/>
    <w:rsid w:val="00EE6719"/>
    <w:rsid w:val="00EE6A04"/>
    <w:rsid w:val="00EE6B75"/>
    <w:rsid w:val="00EE7043"/>
    <w:rsid w:val="00EE7541"/>
    <w:rsid w:val="00EE7B06"/>
    <w:rsid w:val="00EF07B0"/>
    <w:rsid w:val="00EF0AAB"/>
    <w:rsid w:val="00EF0C38"/>
    <w:rsid w:val="00EF0E17"/>
    <w:rsid w:val="00EF0EAD"/>
    <w:rsid w:val="00EF0F43"/>
    <w:rsid w:val="00EF1432"/>
    <w:rsid w:val="00EF1B46"/>
    <w:rsid w:val="00EF1CE4"/>
    <w:rsid w:val="00EF2129"/>
    <w:rsid w:val="00EF21DE"/>
    <w:rsid w:val="00EF259A"/>
    <w:rsid w:val="00EF2D36"/>
    <w:rsid w:val="00EF31B0"/>
    <w:rsid w:val="00EF333E"/>
    <w:rsid w:val="00EF3741"/>
    <w:rsid w:val="00EF3B00"/>
    <w:rsid w:val="00EF403C"/>
    <w:rsid w:val="00EF4290"/>
    <w:rsid w:val="00EF58A5"/>
    <w:rsid w:val="00EF6DA4"/>
    <w:rsid w:val="00EF7417"/>
    <w:rsid w:val="00EF7420"/>
    <w:rsid w:val="00EF786D"/>
    <w:rsid w:val="00EF7D9F"/>
    <w:rsid w:val="00F00049"/>
    <w:rsid w:val="00F00248"/>
    <w:rsid w:val="00F005F0"/>
    <w:rsid w:val="00F00B57"/>
    <w:rsid w:val="00F01DFA"/>
    <w:rsid w:val="00F0239A"/>
    <w:rsid w:val="00F03D49"/>
    <w:rsid w:val="00F04855"/>
    <w:rsid w:val="00F04885"/>
    <w:rsid w:val="00F04E00"/>
    <w:rsid w:val="00F05A99"/>
    <w:rsid w:val="00F06195"/>
    <w:rsid w:val="00F07A36"/>
    <w:rsid w:val="00F07E4B"/>
    <w:rsid w:val="00F1002B"/>
    <w:rsid w:val="00F10259"/>
    <w:rsid w:val="00F118A2"/>
    <w:rsid w:val="00F13664"/>
    <w:rsid w:val="00F14160"/>
    <w:rsid w:val="00F145C1"/>
    <w:rsid w:val="00F14883"/>
    <w:rsid w:val="00F1639D"/>
    <w:rsid w:val="00F16449"/>
    <w:rsid w:val="00F16CB2"/>
    <w:rsid w:val="00F16E44"/>
    <w:rsid w:val="00F17592"/>
    <w:rsid w:val="00F1765E"/>
    <w:rsid w:val="00F177ED"/>
    <w:rsid w:val="00F17BF0"/>
    <w:rsid w:val="00F2034A"/>
    <w:rsid w:val="00F208AD"/>
    <w:rsid w:val="00F21161"/>
    <w:rsid w:val="00F21795"/>
    <w:rsid w:val="00F21D61"/>
    <w:rsid w:val="00F21D78"/>
    <w:rsid w:val="00F21E4C"/>
    <w:rsid w:val="00F225EA"/>
    <w:rsid w:val="00F22868"/>
    <w:rsid w:val="00F22A22"/>
    <w:rsid w:val="00F22C7D"/>
    <w:rsid w:val="00F22E0B"/>
    <w:rsid w:val="00F230A7"/>
    <w:rsid w:val="00F24000"/>
    <w:rsid w:val="00F24A59"/>
    <w:rsid w:val="00F24BDE"/>
    <w:rsid w:val="00F24C41"/>
    <w:rsid w:val="00F250DA"/>
    <w:rsid w:val="00F266AA"/>
    <w:rsid w:val="00F271FE"/>
    <w:rsid w:val="00F27DF0"/>
    <w:rsid w:val="00F304C5"/>
    <w:rsid w:val="00F330D1"/>
    <w:rsid w:val="00F3466E"/>
    <w:rsid w:val="00F34A49"/>
    <w:rsid w:val="00F34BA2"/>
    <w:rsid w:val="00F3662B"/>
    <w:rsid w:val="00F36704"/>
    <w:rsid w:val="00F3691A"/>
    <w:rsid w:val="00F37119"/>
    <w:rsid w:val="00F37785"/>
    <w:rsid w:val="00F377C3"/>
    <w:rsid w:val="00F37FDF"/>
    <w:rsid w:val="00F37FED"/>
    <w:rsid w:val="00F402AF"/>
    <w:rsid w:val="00F40D04"/>
    <w:rsid w:val="00F417C2"/>
    <w:rsid w:val="00F41E0C"/>
    <w:rsid w:val="00F42A79"/>
    <w:rsid w:val="00F42AED"/>
    <w:rsid w:val="00F42B91"/>
    <w:rsid w:val="00F42CE6"/>
    <w:rsid w:val="00F43060"/>
    <w:rsid w:val="00F432C7"/>
    <w:rsid w:val="00F4349D"/>
    <w:rsid w:val="00F43985"/>
    <w:rsid w:val="00F439F9"/>
    <w:rsid w:val="00F441EF"/>
    <w:rsid w:val="00F44211"/>
    <w:rsid w:val="00F44ACB"/>
    <w:rsid w:val="00F452A4"/>
    <w:rsid w:val="00F454E2"/>
    <w:rsid w:val="00F46895"/>
    <w:rsid w:val="00F46B9C"/>
    <w:rsid w:val="00F4751F"/>
    <w:rsid w:val="00F47612"/>
    <w:rsid w:val="00F5035D"/>
    <w:rsid w:val="00F5074B"/>
    <w:rsid w:val="00F50C6B"/>
    <w:rsid w:val="00F50E71"/>
    <w:rsid w:val="00F51B64"/>
    <w:rsid w:val="00F51F0D"/>
    <w:rsid w:val="00F52645"/>
    <w:rsid w:val="00F527F3"/>
    <w:rsid w:val="00F52CA0"/>
    <w:rsid w:val="00F532F0"/>
    <w:rsid w:val="00F53973"/>
    <w:rsid w:val="00F53B80"/>
    <w:rsid w:val="00F53E23"/>
    <w:rsid w:val="00F5424C"/>
    <w:rsid w:val="00F54827"/>
    <w:rsid w:val="00F54D27"/>
    <w:rsid w:val="00F55356"/>
    <w:rsid w:val="00F558D8"/>
    <w:rsid w:val="00F55BEE"/>
    <w:rsid w:val="00F55C8E"/>
    <w:rsid w:val="00F55E91"/>
    <w:rsid w:val="00F5631B"/>
    <w:rsid w:val="00F565EF"/>
    <w:rsid w:val="00F56776"/>
    <w:rsid w:val="00F56AB1"/>
    <w:rsid w:val="00F5724C"/>
    <w:rsid w:val="00F575DE"/>
    <w:rsid w:val="00F57710"/>
    <w:rsid w:val="00F60123"/>
    <w:rsid w:val="00F60150"/>
    <w:rsid w:val="00F60B5C"/>
    <w:rsid w:val="00F61BEB"/>
    <w:rsid w:val="00F62914"/>
    <w:rsid w:val="00F638A4"/>
    <w:rsid w:val="00F6399A"/>
    <w:rsid w:val="00F63C20"/>
    <w:rsid w:val="00F64281"/>
    <w:rsid w:val="00F659D8"/>
    <w:rsid w:val="00F65AD4"/>
    <w:rsid w:val="00F66C10"/>
    <w:rsid w:val="00F66D80"/>
    <w:rsid w:val="00F6774D"/>
    <w:rsid w:val="00F67D66"/>
    <w:rsid w:val="00F67D91"/>
    <w:rsid w:val="00F67E2A"/>
    <w:rsid w:val="00F70271"/>
    <w:rsid w:val="00F71298"/>
    <w:rsid w:val="00F7155D"/>
    <w:rsid w:val="00F719BC"/>
    <w:rsid w:val="00F72479"/>
    <w:rsid w:val="00F72566"/>
    <w:rsid w:val="00F72BCE"/>
    <w:rsid w:val="00F72F6F"/>
    <w:rsid w:val="00F732B0"/>
    <w:rsid w:val="00F733CD"/>
    <w:rsid w:val="00F73944"/>
    <w:rsid w:val="00F739DD"/>
    <w:rsid w:val="00F73A3F"/>
    <w:rsid w:val="00F73B05"/>
    <w:rsid w:val="00F73C33"/>
    <w:rsid w:val="00F74014"/>
    <w:rsid w:val="00F740B7"/>
    <w:rsid w:val="00F745B2"/>
    <w:rsid w:val="00F74E60"/>
    <w:rsid w:val="00F75191"/>
    <w:rsid w:val="00F751D9"/>
    <w:rsid w:val="00F7525D"/>
    <w:rsid w:val="00F752E5"/>
    <w:rsid w:val="00F7541E"/>
    <w:rsid w:val="00F76442"/>
    <w:rsid w:val="00F76764"/>
    <w:rsid w:val="00F768EA"/>
    <w:rsid w:val="00F76A88"/>
    <w:rsid w:val="00F77022"/>
    <w:rsid w:val="00F77C34"/>
    <w:rsid w:val="00F8017C"/>
    <w:rsid w:val="00F80412"/>
    <w:rsid w:val="00F80C67"/>
    <w:rsid w:val="00F81DC4"/>
    <w:rsid w:val="00F8235B"/>
    <w:rsid w:val="00F827D7"/>
    <w:rsid w:val="00F82817"/>
    <w:rsid w:val="00F82827"/>
    <w:rsid w:val="00F8376D"/>
    <w:rsid w:val="00F83F88"/>
    <w:rsid w:val="00F84B9C"/>
    <w:rsid w:val="00F85260"/>
    <w:rsid w:val="00F8533B"/>
    <w:rsid w:val="00F86A47"/>
    <w:rsid w:val="00F876D5"/>
    <w:rsid w:val="00F90E13"/>
    <w:rsid w:val="00F90F9F"/>
    <w:rsid w:val="00F91CE6"/>
    <w:rsid w:val="00F92631"/>
    <w:rsid w:val="00F939F7"/>
    <w:rsid w:val="00F940E1"/>
    <w:rsid w:val="00F9445A"/>
    <w:rsid w:val="00F9477B"/>
    <w:rsid w:val="00F94AF3"/>
    <w:rsid w:val="00F94B52"/>
    <w:rsid w:val="00F9542C"/>
    <w:rsid w:val="00F96867"/>
    <w:rsid w:val="00F97376"/>
    <w:rsid w:val="00F9743A"/>
    <w:rsid w:val="00F97633"/>
    <w:rsid w:val="00F978AE"/>
    <w:rsid w:val="00F979F5"/>
    <w:rsid w:val="00FA0222"/>
    <w:rsid w:val="00FA032E"/>
    <w:rsid w:val="00FA0DDD"/>
    <w:rsid w:val="00FA155A"/>
    <w:rsid w:val="00FA216F"/>
    <w:rsid w:val="00FA274D"/>
    <w:rsid w:val="00FA2813"/>
    <w:rsid w:val="00FA31D7"/>
    <w:rsid w:val="00FA3E9C"/>
    <w:rsid w:val="00FA459A"/>
    <w:rsid w:val="00FA4DAB"/>
    <w:rsid w:val="00FA52A0"/>
    <w:rsid w:val="00FA55F8"/>
    <w:rsid w:val="00FA738D"/>
    <w:rsid w:val="00FA746B"/>
    <w:rsid w:val="00FA7763"/>
    <w:rsid w:val="00FA7C6B"/>
    <w:rsid w:val="00FA7D42"/>
    <w:rsid w:val="00FA7E73"/>
    <w:rsid w:val="00FA7E97"/>
    <w:rsid w:val="00FB0272"/>
    <w:rsid w:val="00FB02F8"/>
    <w:rsid w:val="00FB0C16"/>
    <w:rsid w:val="00FB0C1E"/>
    <w:rsid w:val="00FB0CCA"/>
    <w:rsid w:val="00FB0EE4"/>
    <w:rsid w:val="00FB12D8"/>
    <w:rsid w:val="00FB150D"/>
    <w:rsid w:val="00FB179E"/>
    <w:rsid w:val="00FB18D0"/>
    <w:rsid w:val="00FB1ADC"/>
    <w:rsid w:val="00FB1D1A"/>
    <w:rsid w:val="00FB22FD"/>
    <w:rsid w:val="00FB3D78"/>
    <w:rsid w:val="00FB45FF"/>
    <w:rsid w:val="00FB4C53"/>
    <w:rsid w:val="00FB5676"/>
    <w:rsid w:val="00FB5824"/>
    <w:rsid w:val="00FB59DE"/>
    <w:rsid w:val="00FB5E55"/>
    <w:rsid w:val="00FB5ECC"/>
    <w:rsid w:val="00FB6333"/>
    <w:rsid w:val="00FB675E"/>
    <w:rsid w:val="00FB6E76"/>
    <w:rsid w:val="00FB6EE9"/>
    <w:rsid w:val="00FB7832"/>
    <w:rsid w:val="00FB79D1"/>
    <w:rsid w:val="00FB7A9E"/>
    <w:rsid w:val="00FC01D7"/>
    <w:rsid w:val="00FC0320"/>
    <w:rsid w:val="00FC0509"/>
    <w:rsid w:val="00FC0579"/>
    <w:rsid w:val="00FC0ACC"/>
    <w:rsid w:val="00FC1389"/>
    <w:rsid w:val="00FC1E16"/>
    <w:rsid w:val="00FC2A6B"/>
    <w:rsid w:val="00FC3491"/>
    <w:rsid w:val="00FC3973"/>
    <w:rsid w:val="00FC3A24"/>
    <w:rsid w:val="00FC3B8C"/>
    <w:rsid w:val="00FC464A"/>
    <w:rsid w:val="00FC565F"/>
    <w:rsid w:val="00FC5B2D"/>
    <w:rsid w:val="00FC64F4"/>
    <w:rsid w:val="00FC668A"/>
    <w:rsid w:val="00FC6992"/>
    <w:rsid w:val="00FC6A8A"/>
    <w:rsid w:val="00FC6C65"/>
    <w:rsid w:val="00FC6D42"/>
    <w:rsid w:val="00FC701E"/>
    <w:rsid w:val="00FC75F0"/>
    <w:rsid w:val="00FC7C6F"/>
    <w:rsid w:val="00FD02EF"/>
    <w:rsid w:val="00FD0562"/>
    <w:rsid w:val="00FD0B88"/>
    <w:rsid w:val="00FD1781"/>
    <w:rsid w:val="00FD22DC"/>
    <w:rsid w:val="00FD236D"/>
    <w:rsid w:val="00FD2C95"/>
    <w:rsid w:val="00FD2F4E"/>
    <w:rsid w:val="00FD3087"/>
    <w:rsid w:val="00FD46C7"/>
    <w:rsid w:val="00FD4A54"/>
    <w:rsid w:val="00FD596F"/>
    <w:rsid w:val="00FD5FC1"/>
    <w:rsid w:val="00FD69D2"/>
    <w:rsid w:val="00FD79EE"/>
    <w:rsid w:val="00FE053B"/>
    <w:rsid w:val="00FE05FB"/>
    <w:rsid w:val="00FE10F5"/>
    <w:rsid w:val="00FE124D"/>
    <w:rsid w:val="00FE192B"/>
    <w:rsid w:val="00FE19F8"/>
    <w:rsid w:val="00FE1B47"/>
    <w:rsid w:val="00FE22EB"/>
    <w:rsid w:val="00FE2586"/>
    <w:rsid w:val="00FE2BCF"/>
    <w:rsid w:val="00FE3665"/>
    <w:rsid w:val="00FE3A2F"/>
    <w:rsid w:val="00FE40E4"/>
    <w:rsid w:val="00FE491A"/>
    <w:rsid w:val="00FE589D"/>
    <w:rsid w:val="00FE5F42"/>
    <w:rsid w:val="00FE5FE6"/>
    <w:rsid w:val="00FE6237"/>
    <w:rsid w:val="00FE6500"/>
    <w:rsid w:val="00FE67D5"/>
    <w:rsid w:val="00FE6F9A"/>
    <w:rsid w:val="00FE7555"/>
    <w:rsid w:val="00FE77AF"/>
    <w:rsid w:val="00FE7BA5"/>
    <w:rsid w:val="00FE7F5D"/>
    <w:rsid w:val="00FF07A0"/>
    <w:rsid w:val="00FF0AC3"/>
    <w:rsid w:val="00FF0C40"/>
    <w:rsid w:val="00FF1468"/>
    <w:rsid w:val="00FF1718"/>
    <w:rsid w:val="00FF199C"/>
    <w:rsid w:val="00FF1D69"/>
    <w:rsid w:val="00FF3BE3"/>
    <w:rsid w:val="00FF4425"/>
    <w:rsid w:val="00FF5205"/>
    <w:rsid w:val="00FF5214"/>
    <w:rsid w:val="00FF530D"/>
    <w:rsid w:val="00FF53C5"/>
    <w:rsid w:val="00FF5651"/>
    <w:rsid w:val="00FF6CC7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>
      <o:colormru v:ext="edit" colors="#009"/>
    </o:shapedefaults>
    <o:shapelayout v:ext="edit">
      <o:idmap v:ext="edit" data="1"/>
    </o:shapelayout>
  </w:shapeDefaults>
  <w:decimalSymbol w:val=","/>
  <w:listSeparator w:val=";"/>
  <w14:docId w14:val="7BB300E1"/>
  <w15:chartTrackingRefBased/>
  <w15:docId w15:val="{109DC0D9-F846-4BCD-B75B-C48089A1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B4DCA"/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rFonts w:ascii="Arial" w:hAnsi="Arial"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rFonts w:ascii="Tahoma" w:hAnsi="Tahoma"/>
      <w:b/>
      <w:caps/>
      <w:u w:val="single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numId w:val="2"/>
      </w:numPr>
      <w:jc w:val="both"/>
      <w:outlineLvl w:val="2"/>
    </w:pPr>
    <w:rPr>
      <w:sz w:val="24"/>
      <w:u w:val="single"/>
      <w:lang w:val="x-none" w:eastAsia="x-none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u w:val="single"/>
    </w:rPr>
  </w:style>
  <w:style w:type="paragraph" w:styleId="Nagwek5">
    <w:name w:val="heading 5"/>
    <w:basedOn w:val="Normalny"/>
    <w:next w:val="Normalny"/>
    <w:qFormat/>
    <w:pPr>
      <w:keepNext/>
      <w:ind w:left="705"/>
      <w:jc w:val="both"/>
      <w:outlineLvl w:val="4"/>
    </w:pPr>
    <w:rPr>
      <w:u w:val="single"/>
    </w:rPr>
  </w:style>
  <w:style w:type="paragraph" w:styleId="Nagwek6">
    <w:name w:val="heading 6"/>
    <w:basedOn w:val="Normalny"/>
    <w:next w:val="Normalny"/>
    <w:qFormat/>
    <w:pPr>
      <w:keepNext/>
      <w:ind w:left="705" w:hanging="705"/>
      <w:jc w:val="both"/>
      <w:outlineLvl w:val="5"/>
    </w:pPr>
    <w:rPr>
      <w:u w:val="single"/>
    </w:rPr>
  </w:style>
  <w:style w:type="paragraph" w:styleId="Nagwek7">
    <w:name w:val="heading 7"/>
    <w:basedOn w:val="Normalny"/>
    <w:next w:val="Normalny"/>
    <w:qFormat/>
    <w:pPr>
      <w:keepNext/>
      <w:widowControl w:val="0"/>
      <w:outlineLvl w:val="6"/>
    </w:pPr>
    <w:rPr>
      <w:rFonts w:ascii="Tahoma" w:hAnsi="Tahoma"/>
      <w:b/>
      <w:caps/>
    </w:rPr>
  </w:style>
  <w:style w:type="paragraph" w:styleId="Nagwek8">
    <w:name w:val="heading 8"/>
    <w:basedOn w:val="Normalny"/>
    <w:next w:val="Normalny"/>
    <w:qFormat/>
    <w:pPr>
      <w:keepNext/>
      <w:ind w:left="705" w:hanging="705"/>
      <w:jc w:val="both"/>
      <w:outlineLvl w:val="7"/>
    </w:pPr>
    <w:rPr>
      <w:rFonts w:ascii="Tahoma" w:hAnsi="Tahoma"/>
      <w:b/>
    </w:rPr>
  </w:style>
  <w:style w:type="paragraph" w:styleId="Nagwek9">
    <w:name w:val="heading 9"/>
    <w:basedOn w:val="Normalny"/>
    <w:next w:val="Normalny"/>
    <w:qFormat/>
    <w:pPr>
      <w:keepNext/>
      <w:ind w:left="705" w:hanging="705"/>
      <w:jc w:val="both"/>
      <w:outlineLvl w:val="8"/>
    </w:pPr>
    <w:rPr>
      <w:rFonts w:ascii="Tahoma" w:hAnsi="Tahoma"/>
      <w:b/>
      <w:cap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26F19"/>
    <w:rPr>
      <w:rFonts w:ascii="Arial" w:hAnsi="Arial"/>
      <w:sz w:val="40"/>
      <w:lang w:val="pl-PL" w:eastAsia="pl-PL" w:bidi="ar-SA"/>
    </w:rPr>
  </w:style>
  <w:style w:type="character" w:customStyle="1" w:styleId="Nagwek2Znak">
    <w:name w:val="Nagłówek 2 Znak"/>
    <w:link w:val="Nagwek2"/>
    <w:locked/>
    <w:rsid w:val="00626F19"/>
    <w:rPr>
      <w:rFonts w:ascii="Tahoma" w:hAnsi="Tahoma"/>
      <w:b/>
      <w:caps/>
      <w:u w:val="single"/>
      <w:lang w:val="pl-PL" w:eastAsia="pl-PL" w:bidi="ar-SA"/>
    </w:rPr>
  </w:style>
  <w:style w:type="character" w:customStyle="1" w:styleId="Nagwek3Znak">
    <w:name w:val="Nagłówek 3 Znak"/>
    <w:link w:val="Nagwek3"/>
    <w:rsid w:val="00A35F6B"/>
    <w:rPr>
      <w:sz w:val="24"/>
      <w:u w:val="single"/>
      <w:lang w:val="x-none" w:eastAsia="x-none"/>
    </w:rPr>
  </w:style>
  <w:style w:type="paragraph" w:styleId="Listapunktowana2">
    <w:name w:val="List Bullet 2"/>
    <w:basedOn w:val="Normalny"/>
    <w:autoRedefine/>
    <w:rsid w:val="00297859"/>
    <w:pPr>
      <w:jc w:val="both"/>
    </w:pPr>
    <w:rPr>
      <w:b/>
    </w:rPr>
  </w:style>
  <w:style w:type="paragraph" w:styleId="Listapunktowana3">
    <w:name w:val="List Bullet 3"/>
    <w:basedOn w:val="Normalny"/>
    <w:autoRedefine/>
    <w:pPr>
      <w:numPr>
        <w:numId w:val="1"/>
      </w:numPr>
      <w:tabs>
        <w:tab w:val="clear" w:pos="1080"/>
        <w:tab w:val="num" w:pos="926"/>
      </w:tabs>
      <w:ind w:left="926"/>
    </w:pPr>
    <w:rPr>
      <w:rFonts w:ascii="Arial" w:hAnsi="Arial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8"/>
    </w:rPr>
  </w:style>
  <w:style w:type="character" w:customStyle="1" w:styleId="Tekstpodstawowy2Znak">
    <w:name w:val="Tekst podstawowy 2 Znak"/>
    <w:link w:val="Tekstpodstawowy2"/>
    <w:locked/>
    <w:rsid w:val="00626F19"/>
    <w:rPr>
      <w:sz w:val="28"/>
      <w:lang w:val="pl-PL" w:eastAsia="pl-PL" w:bidi="ar-SA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NagwekZnak">
    <w:name w:val="Nagłówek Znak"/>
    <w:link w:val="Nagwek"/>
    <w:uiPriority w:val="99"/>
    <w:locked/>
    <w:rsid w:val="00106A97"/>
    <w:rPr>
      <w:rFonts w:ascii="Arial" w:hAnsi="Arial"/>
      <w:lang w:val="pl-PL" w:eastAsia="pl-PL" w:bidi="ar-SA"/>
    </w:rPr>
  </w:style>
  <w:style w:type="paragraph" w:styleId="Tekstpodstawowy">
    <w:name w:val="Body Text"/>
    <w:basedOn w:val="Normalny"/>
    <w:link w:val="TekstpodstawowyZnak"/>
    <w:pPr>
      <w:jc w:val="both"/>
    </w:pPr>
    <w:rPr>
      <w:rFonts w:ascii="Tahoma" w:hAnsi="Tahoma"/>
    </w:rPr>
  </w:style>
  <w:style w:type="paragraph" w:styleId="Tekstpodstawowywcity">
    <w:name w:val="Body Text Indent"/>
    <w:basedOn w:val="Normalny"/>
    <w:pPr>
      <w:ind w:hanging="705"/>
      <w:jc w:val="both"/>
    </w:pPr>
    <w:rPr>
      <w:sz w:val="28"/>
    </w:rPr>
  </w:style>
  <w:style w:type="paragraph" w:styleId="Tytu">
    <w:name w:val="Title"/>
    <w:basedOn w:val="Normalny"/>
    <w:link w:val="TytuZnak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ytuZnak">
    <w:name w:val="Tytuł Znak"/>
    <w:link w:val="Tytu"/>
    <w:locked/>
    <w:rsid w:val="00626F19"/>
    <w:rPr>
      <w:rFonts w:ascii="Arial" w:hAnsi="Arial"/>
      <w:b/>
      <w:kern w:val="28"/>
      <w:sz w:val="32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Pr>
      <w:rFonts w:ascii="Arial" w:hAnsi="Arial"/>
    </w:rPr>
  </w:style>
  <w:style w:type="character" w:customStyle="1" w:styleId="TekstprzypisudolnegoZnak">
    <w:name w:val="Tekst przypisu dolnego Znak"/>
    <w:link w:val="Tekstprzypisudolnego"/>
    <w:uiPriority w:val="99"/>
    <w:rsid w:val="00DE7424"/>
    <w:rPr>
      <w:rFonts w:ascii="Arial" w:hAnsi="Arial"/>
      <w:lang w:val="pl-PL" w:eastAsia="pl-PL" w:bidi="ar-SA"/>
    </w:rPr>
  </w:style>
  <w:style w:type="paragraph" w:styleId="Legenda">
    <w:name w:val="caption"/>
    <w:basedOn w:val="Normalny"/>
    <w:next w:val="Normalny"/>
    <w:qFormat/>
    <w:rPr>
      <w:rFonts w:ascii="Tahoma" w:hAnsi="Tahoma"/>
      <w:b/>
      <w:caps/>
      <w:u w:val="single"/>
    </w:rPr>
  </w:style>
  <w:style w:type="paragraph" w:styleId="Tekstpodstawowywcity2">
    <w:name w:val="Body Text Indent 2"/>
    <w:basedOn w:val="Normalny"/>
    <w:link w:val="Tekstpodstawowywcity2Znak"/>
    <w:pPr>
      <w:widowControl w:val="0"/>
      <w:ind w:left="851" w:firstLine="284"/>
      <w:jc w:val="both"/>
    </w:pPr>
    <w:rPr>
      <w:i/>
      <w:sz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8764BB"/>
    <w:rPr>
      <w:i/>
      <w:sz w:val="24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56599"/>
  </w:style>
  <w:style w:type="paragraph" w:styleId="Tekstpodstawowy3">
    <w:name w:val="Body Text 3"/>
    <w:basedOn w:val="Normalny"/>
    <w:pPr>
      <w:jc w:val="both"/>
    </w:pPr>
    <w:rPr>
      <w:i/>
    </w:rPr>
  </w:style>
  <w:style w:type="paragraph" w:styleId="Tekstblokowy">
    <w:name w:val="Block Text"/>
    <w:basedOn w:val="Normalny"/>
    <w:pPr>
      <w:widowControl w:val="0"/>
      <w:tabs>
        <w:tab w:val="left" w:pos="4536"/>
      </w:tabs>
      <w:ind w:left="851" w:right="-1" w:firstLine="283"/>
      <w:jc w:val="both"/>
    </w:pPr>
  </w:style>
  <w:style w:type="character" w:styleId="Pogrubienie">
    <w:name w:val="Strong"/>
    <w:uiPriority w:val="22"/>
    <w:qFormat/>
    <w:rsid w:val="00D871A5"/>
    <w:rPr>
      <w:b/>
    </w:rPr>
  </w:style>
  <w:style w:type="paragraph" w:styleId="Podtytu">
    <w:name w:val="Subtitle"/>
    <w:basedOn w:val="Normalny"/>
    <w:link w:val="PodtytuZnak"/>
    <w:qFormat/>
    <w:rsid w:val="00BC484B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PodtytuZnak">
    <w:name w:val="Podtytuł Znak"/>
    <w:link w:val="Podtytu"/>
    <w:rsid w:val="00F73C33"/>
    <w:rPr>
      <w:rFonts w:ascii="Arial" w:hAnsi="Arial"/>
      <w:b/>
      <w:sz w:val="24"/>
    </w:rPr>
  </w:style>
  <w:style w:type="paragraph" w:styleId="Tekstpodstawowywcity3">
    <w:name w:val="Body Text Indent 3"/>
    <w:basedOn w:val="Normalny"/>
    <w:rsid w:val="00A722D6"/>
    <w:pPr>
      <w:spacing w:after="120"/>
      <w:ind w:left="283"/>
    </w:pPr>
    <w:rPr>
      <w:sz w:val="16"/>
      <w:szCs w:val="16"/>
    </w:rPr>
  </w:style>
  <w:style w:type="paragraph" w:customStyle="1" w:styleId="Nagwektabeli2">
    <w:name w:val="Nagłówek tabeli 2"/>
    <w:basedOn w:val="Normalny"/>
    <w:rsid w:val="00B16C57"/>
    <w:pPr>
      <w:jc w:val="right"/>
    </w:pPr>
    <w:rPr>
      <w:rFonts w:ascii="Arial" w:hAnsi="Arial"/>
      <w:b/>
      <w:bCs/>
      <w:sz w:val="16"/>
    </w:rPr>
  </w:style>
  <w:style w:type="paragraph" w:customStyle="1" w:styleId="Nagwektabeli1">
    <w:name w:val="Nagłówek tabeli 1"/>
    <w:basedOn w:val="Nagwektabeli2"/>
    <w:rsid w:val="00B16C57"/>
    <w:pPr>
      <w:jc w:val="left"/>
    </w:pPr>
  </w:style>
  <w:style w:type="paragraph" w:customStyle="1" w:styleId="Tretabeli1">
    <w:name w:val="Treść tabeli 1"/>
    <w:basedOn w:val="Normalny"/>
    <w:rsid w:val="00B16C57"/>
    <w:rPr>
      <w:rFonts w:ascii="Arial" w:hAnsi="Arial"/>
      <w:sz w:val="16"/>
    </w:rPr>
  </w:style>
  <w:style w:type="paragraph" w:customStyle="1" w:styleId="Tretabeli2">
    <w:name w:val="Treść tabeli 2"/>
    <w:basedOn w:val="Normalny"/>
    <w:rsid w:val="00B16C57"/>
    <w:pPr>
      <w:jc w:val="right"/>
    </w:pPr>
    <w:rPr>
      <w:rFonts w:ascii="Arial" w:hAnsi="Arial"/>
      <w:sz w:val="16"/>
    </w:rPr>
  </w:style>
  <w:style w:type="paragraph" w:customStyle="1" w:styleId="rdo">
    <w:name w:val="Źródło"/>
    <w:basedOn w:val="Normalny"/>
    <w:rsid w:val="00B16C57"/>
    <w:pPr>
      <w:jc w:val="both"/>
    </w:pPr>
    <w:rPr>
      <w:rFonts w:ascii="Arial" w:hAnsi="Arial"/>
      <w:i/>
      <w:iCs/>
      <w:sz w:val="16"/>
    </w:rPr>
  </w:style>
  <w:style w:type="paragraph" w:customStyle="1" w:styleId="Przekadka">
    <w:name w:val="Przekładka"/>
    <w:basedOn w:val="Normalny"/>
    <w:next w:val="Normalny"/>
    <w:rsid w:val="00F53B80"/>
    <w:pPr>
      <w:ind w:left="1100"/>
    </w:pPr>
    <w:rPr>
      <w:rFonts w:ascii="Arial" w:hAnsi="Arial"/>
      <w:b/>
      <w:caps/>
      <w:sz w:val="48"/>
    </w:rPr>
  </w:style>
  <w:style w:type="paragraph" w:customStyle="1" w:styleId="Wypunktowanieprzekadki">
    <w:name w:val="Wypunktowanie przekładki"/>
    <w:basedOn w:val="Normalny"/>
    <w:rsid w:val="00F53B80"/>
    <w:pPr>
      <w:numPr>
        <w:numId w:val="3"/>
      </w:numPr>
      <w:tabs>
        <w:tab w:val="left" w:pos="-5998"/>
      </w:tabs>
      <w:ind w:left="1077" w:firstLine="0"/>
      <w:jc w:val="both"/>
    </w:pPr>
    <w:rPr>
      <w:rFonts w:ascii="Arial" w:hAnsi="Arial"/>
      <w:noProof/>
    </w:rPr>
  </w:style>
  <w:style w:type="table" w:styleId="Tabela-Siatka">
    <w:name w:val="Table Grid"/>
    <w:basedOn w:val="Standardowy"/>
    <w:uiPriority w:val="39"/>
    <w:rsid w:val="00A36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C72E7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A35F6B"/>
  </w:style>
  <w:style w:type="character" w:styleId="Odwoanieprzypisukocowego">
    <w:name w:val="endnote reference"/>
    <w:uiPriority w:val="99"/>
    <w:rsid w:val="00A35F6B"/>
    <w:rPr>
      <w:vertAlign w:val="superscript"/>
    </w:rPr>
  </w:style>
  <w:style w:type="paragraph" w:styleId="Tekstpodstawowyzwciciem2">
    <w:name w:val="Body Text First Indent 2"/>
    <w:basedOn w:val="Tekstpodstawowywcity"/>
    <w:link w:val="Tekstpodstawowyzwciciem2Znak"/>
    <w:rsid w:val="00A35F6B"/>
    <w:pPr>
      <w:spacing w:after="120"/>
      <w:ind w:left="283" w:firstLine="210"/>
      <w:jc w:val="left"/>
    </w:pPr>
    <w:rPr>
      <w:sz w:val="24"/>
      <w:szCs w:val="24"/>
      <w:u w:val="single"/>
    </w:rPr>
  </w:style>
  <w:style w:type="character" w:customStyle="1" w:styleId="Tekstpodstawowyzwciciem2Znak">
    <w:name w:val="Tekst podstawowy z wcięciem 2 Znak"/>
    <w:link w:val="Tekstpodstawowyzwciciem2"/>
    <w:rsid w:val="00A35F6B"/>
    <w:rPr>
      <w:sz w:val="24"/>
      <w:szCs w:val="24"/>
      <w:u w:val="single"/>
      <w:lang w:val="pl-PL" w:eastAsia="pl-PL" w:bidi="ar-SA"/>
    </w:rPr>
  </w:style>
  <w:style w:type="character" w:styleId="Odwoanieprzypisudolnego">
    <w:name w:val="footnote reference"/>
    <w:uiPriority w:val="99"/>
    <w:rsid w:val="00A35F6B"/>
    <w:rPr>
      <w:vertAlign w:val="superscript"/>
    </w:rPr>
  </w:style>
  <w:style w:type="paragraph" w:styleId="Tekstdymka">
    <w:name w:val="Balloon Text"/>
    <w:basedOn w:val="Normalny"/>
    <w:semiHidden/>
    <w:rsid w:val="00A35F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603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rsid w:val="00BE0C6E"/>
    <w:rPr>
      <w:color w:val="0000FF"/>
      <w:u w:val="single"/>
    </w:rPr>
  </w:style>
  <w:style w:type="paragraph" w:styleId="Bezodstpw">
    <w:name w:val="No Spacing"/>
    <w:uiPriority w:val="1"/>
    <w:qFormat/>
    <w:rsid w:val="00E72548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BA7187"/>
    <w:pPr>
      <w:spacing w:after="100" w:afterAutospacing="1"/>
    </w:pPr>
  </w:style>
  <w:style w:type="paragraph" w:styleId="Akapitzlist">
    <w:name w:val="List Paragraph"/>
    <w:basedOn w:val="Normalny"/>
    <w:uiPriority w:val="34"/>
    <w:qFormat/>
    <w:rsid w:val="000B74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ogrubienie0">
    <w:name w:val="pogrubienie"/>
    <w:basedOn w:val="Normalny"/>
    <w:rsid w:val="009529C6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rsid w:val="008A395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10">
    <w:name w:val="Akapit z listą1"/>
    <w:basedOn w:val="Normalny"/>
    <w:rsid w:val="00626F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elp">
    <w:name w:val="celp"/>
    <w:basedOn w:val="Normalny"/>
    <w:rsid w:val="000D0B8B"/>
    <w:pPr>
      <w:spacing w:after="15"/>
      <w:ind w:left="15" w:right="15"/>
      <w:jc w:val="both"/>
    </w:pPr>
  </w:style>
  <w:style w:type="character" w:customStyle="1" w:styleId="h11">
    <w:name w:val="h11"/>
    <w:rsid w:val="000D0B8B"/>
    <w:rPr>
      <w:rFonts w:ascii="Verdana" w:hAnsi="Verdana" w:hint="default"/>
      <w:b/>
      <w:bCs/>
      <w:i w:val="0"/>
      <w:iCs w:val="0"/>
    </w:rPr>
  </w:style>
  <w:style w:type="character" w:customStyle="1" w:styleId="ZnakZnak4">
    <w:name w:val="Znak Znak4"/>
    <w:semiHidden/>
    <w:rsid w:val="003655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ezodstpw1">
    <w:name w:val="Bez odstępów1"/>
    <w:rsid w:val="00982B58"/>
    <w:rPr>
      <w:rFonts w:ascii="Calibri" w:hAnsi="Calibri"/>
      <w:sz w:val="22"/>
      <w:szCs w:val="22"/>
      <w:lang w:eastAsia="en-US"/>
    </w:rPr>
  </w:style>
  <w:style w:type="paragraph" w:customStyle="1" w:styleId="Style1">
    <w:name w:val="Style 1"/>
    <w:basedOn w:val="Normalny"/>
    <w:rsid w:val="003C1586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CharacterStyle2">
    <w:name w:val="Character Style 2"/>
    <w:rsid w:val="003C1586"/>
    <w:rPr>
      <w:sz w:val="20"/>
    </w:rPr>
  </w:style>
  <w:style w:type="character" w:styleId="Odwoaniedokomentarza">
    <w:name w:val="annotation reference"/>
    <w:semiHidden/>
    <w:rsid w:val="0052103C"/>
    <w:rPr>
      <w:sz w:val="16"/>
      <w:szCs w:val="16"/>
    </w:rPr>
  </w:style>
  <w:style w:type="paragraph" w:styleId="Tekstkomentarza">
    <w:name w:val="annotation text"/>
    <w:basedOn w:val="Normalny"/>
    <w:semiHidden/>
    <w:rsid w:val="0052103C"/>
  </w:style>
  <w:style w:type="paragraph" w:styleId="Tematkomentarza">
    <w:name w:val="annotation subject"/>
    <w:basedOn w:val="Tekstkomentarza"/>
    <w:next w:val="Tekstkomentarza"/>
    <w:semiHidden/>
    <w:rsid w:val="0052103C"/>
    <w:rPr>
      <w:b/>
      <w:bCs/>
    </w:rPr>
  </w:style>
  <w:style w:type="paragraph" w:customStyle="1" w:styleId="Style2">
    <w:name w:val="Style 2"/>
    <w:basedOn w:val="Normalny"/>
    <w:rsid w:val="009245FC"/>
    <w:pPr>
      <w:widowControl w:val="0"/>
      <w:autoSpaceDE w:val="0"/>
      <w:autoSpaceDN w:val="0"/>
      <w:ind w:left="2088"/>
    </w:pPr>
    <w:rPr>
      <w:sz w:val="23"/>
      <w:szCs w:val="23"/>
      <w:lang w:val="en-US"/>
    </w:rPr>
  </w:style>
  <w:style w:type="character" w:customStyle="1" w:styleId="CharacterStyle1">
    <w:name w:val="Character Style 1"/>
    <w:rsid w:val="009245FC"/>
    <w:rPr>
      <w:sz w:val="23"/>
    </w:rPr>
  </w:style>
  <w:style w:type="character" w:styleId="Uwydatnienie">
    <w:name w:val="Emphasis"/>
    <w:uiPriority w:val="20"/>
    <w:qFormat/>
    <w:rsid w:val="009245FC"/>
    <w:rPr>
      <w:rFonts w:cs="Times New Roman"/>
      <w:b/>
      <w:bCs/>
    </w:rPr>
  </w:style>
  <w:style w:type="character" w:customStyle="1" w:styleId="st">
    <w:name w:val="st"/>
    <w:rsid w:val="009245FC"/>
    <w:rPr>
      <w:rFonts w:cs="Times New Roman"/>
    </w:rPr>
  </w:style>
  <w:style w:type="character" w:styleId="UyteHipercze">
    <w:name w:val="FollowedHyperlink"/>
    <w:uiPriority w:val="99"/>
    <w:rsid w:val="00D14E36"/>
    <w:rPr>
      <w:color w:val="800080"/>
      <w:u w:val="single"/>
    </w:rPr>
  </w:style>
  <w:style w:type="paragraph" w:customStyle="1" w:styleId="font5">
    <w:name w:val="font5"/>
    <w:basedOn w:val="Normalny"/>
    <w:rsid w:val="00D14E36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64">
    <w:name w:val="xl64"/>
    <w:basedOn w:val="Normalny"/>
    <w:rsid w:val="00D14E36"/>
    <w:pPr>
      <w:spacing w:before="100" w:beforeAutospacing="1" w:after="100" w:afterAutospacing="1"/>
      <w:jc w:val="right"/>
    </w:pPr>
  </w:style>
  <w:style w:type="paragraph" w:customStyle="1" w:styleId="xl65">
    <w:name w:val="xl65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ny"/>
    <w:rsid w:val="00D14E3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2">
    <w:name w:val="xl72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3">
    <w:name w:val="xl73"/>
    <w:basedOn w:val="Normalny"/>
    <w:rsid w:val="00D14E36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4">
    <w:name w:val="xl74"/>
    <w:basedOn w:val="Normalny"/>
    <w:rsid w:val="00D14E36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alny"/>
    <w:rsid w:val="00D14E36"/>
    <w:pPr>
      <w:spacing w:before="100" w:beforeAutospacing="1" w:after="100" w:afterAutospacing="1"/>
    </w:pPr>
    <w:rPr>
      <w:rFonts w:ascii="Arial" w:hAnsi="Arial"/>
      <w:u w:val="single"/>
    </w:rPr>
  </w:style>
  <w:style w:type="paragraph" w:customStyle="1" w:styleId="xl76">
    <w:name w:val="xl76"/>
    <w:basedOn w:val="Normalny"/>
    <w:rsid w:val="00D14E36"/>
    <w:pP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alny"/>
    <w:rsid w:val="00D14E36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8">
    <w:name w:val="xl78"/>
    <w:basedOn w:val="Normalny"/>
    <w:rsid w:val="00D14E36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79">
    <w:name w:val="xl79"/>
    <w:basedOn w:val="Normalny"/>
    <w:rsid w:val="00D14E36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80">
    <w:name w:val="xl80"/>
    <w:basedOn w:val="Normalny"/>
    <w:rsid w:val="00D14E36"/>
    <w:pPr>
      <w:spacing w:before="100" w:beforeAutospacing="1" w:after="100" w:afterAutospacing="1"/>
    </w:pPr>
  </w:style>
  <w:style w:type="paragraph" w:customStyle="1" w:styleId="xl81">
    <w:name w:val="xl81"/>
    <w:basedOn w:val="Normalny"/>
    <w:rsid w:val="00D14E36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  <w:i/>
      <w:iCs/>
    </w:rPr>
  </w:style>
  <w:style w:type="paragraph" w:customStyle="1" w:styleId="xl82">
    <w:name w:val="xl82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84">
    <w:name w:val="xl84"/>
    <w:basedOn w:val="Normalny"/>
    <w:rsid w:val="00D14E36"/>
    <w:pPr>
      <w:spacing w:before="100" w:beforeAutospacing="1" w:after="100" w:afterAutospacing="1"/>
    </w:pPr>
    <w:rPr>
      <w:u w:val="single"/>
    </w:rPr>
  </w:style>
  <w:style w:type="paragraph" w:customStyle="1" w:styleId="xl85">
    <w:name w:val="xl85"/>
    <w:basedOn w:val="Normalny"/>
    <w:rsid w:val="00D14E36"/>
    <w:pPr>
      <w:spacing w:before="100" w:beforeAutospacing="1" w:after="100" w:afterAutospacing="1"/>
    </w:pPr>
    <w:rPr>
      <w:i/>
      <w:iCs/>
    </w:rPr>
  </w:style>
  <w:style w:type="paragraph" w:customStyle="1" w:styleId="xl86">
    <w:name w:val="xl86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7">
    <w:name w:val="xl87"/>
    <w:basedOn w:val="Normalny"/>
    <w:rsid w:val="00D14E36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88">
    <w:name w:val="xl88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9">
    <w:name w:val="xl89"/>
    <w:basedOn w:val="Normalny"/>
    <w:rsid w:val="00D14E36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0">
    <w:name w:val="xl90"/>
    <w:basedOn w:val="Normalny"/>
    <w:rsid w:val="00D14E36"/>
    <w:pP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alny"/>
    <w:rsid w:val="00D14E36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92">
    <w:name w:val="xl92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4">
    <w:name w:val="xl94"/>
    <w:basedOn w:val="Normalny"/>
    <w:rsid w:val="00D14E36"/>
    <w:pPr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6">
    <w:name w:val="xl96"/>
    <w:basedOn w:val="Normalny"/>
    <w:rsid w:val="00D14E36"/>
    <w:pPr>
      <w:spacing w:before="100" w:beforeAutospacing="1" w:after="100" w:afterAutospacing="1"/>
    </w:pPr>
  </w:style>
  <w:style w:type="paragraph" w:customStyle="1" w:styleId="xl97">
    <w:name w:val="xl97"/>
    <w:basedOn w:val="Normalny"/>
    <w:rsid w:val="00D14E36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Normalny"/>
    <w:rsid w:val="00D14E36"/>
    <w:pPr>
      <w:spacing w:before="100" w:beforeAutospacing="1" w:after="100" w:afterAutospacing="1"/>
      <w:jc w:val="right"/>
    </w:pPr>
    <w:rPr>
      <w:rFonts w:ascii="Arial" w:hAnsi="Arial"/>
      <w:sz w:val="18"/>
      <w:szCs w:val="18"/>
    </w:rPr>
  </w:style>
  <w:style w:type="paragraph" w:customStyle="1" w:styleId="xl99">
    <w:name w:val="xl99"/>
    <w:basedOn w:val="Normalny"/>
    <w:rsid w:val="00D14E36"/>
    <w:pPr>
      <w:spacing w:before="100" w:beforeAutospacing="1" w:after="100" w:afterAutospacing="1"/>
    </w:pPr>
    <w:rPr>
      <w:rFonts w:ascii="Arial" w:hAnsi="Arial"/>
    </w:rPr>
  </w:style>
  <w:style w:type="paragraph" w:customStyle="1" w:styleId="xl100">
    <w:name w:val="xl100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02">
    <w:name w:val="xl102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3">
    <w:name w:val="xl103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4">
    <w:name w:val="xl104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i/>
      <w:iCs/>
    </w:rPr>
  </w:style>
  <w:style w:type="paragraph" w:customStyle="1" w:styleId="xl107">
    <w:name w:val="xl107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Normalny"/>
    <w:rsid w:val="00D14E36"/>
    <w:pPr>
      <w:spacing w:before="100" w:beforeAutospacing="1" w:after="100" w:afterAutospacing="1"/>
    </w:pPr>
    <w:rPr>
      <w:i/>
      <w:iCs/>
    </w:rPr>
  </w:style>
  <w:style w:type="paragraph" w:customStyle="1" w:styleId="xl111">
    <w:name w:val="xl111"/>
    <w:basedOn w:val="Normalny"/>
    <w:rsid w:val="00D14E3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2">
    <w:name w:val="xl112"/>
    <w:basedOn w:val="Normalny"/>
    <w:rsid w:val="00D14E36"/>
    <w:pPr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Normalny"/>
    <w:rsid w:val="00D14E36"/>
    <w:pP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ny"/>
    <w:rsid w:val="00D14E3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5">
    <w:name w:val="xl115"/>
    <w:basedOn w:val="Normalny"/>
    <w:rsid w:val="00D14E36"/>
    <w:pPr>
      <w:spacing w:before="100" w:beforeAutospacing="1" w:after="100" w:afterAutospacing="1"/>
      <w:jc w:val="right"/>
    </w:pPr>
  </w:style>
  <w:style w:type="paragraph" w:customStyle="1" w:styleId="xl116">
    <w:name w:val="xl116"/>
    <w:basedOn w:val="Normalny"/>
    <w:rsid w:val="00D14E36"/>
    <w:pPr>
      <w:spacing w:before="100" w:beforeAutospacing="1" w:after="100" w:afterAutospacing="1"/>
    </w:pPr>
  </w:style>
  <w:style w:type="paragraph" w:customStyle="1" w:styleId="xl117">
    <w:name w:val="xl117"/>
    <w:basedOn w:val="Normalny"/>
    <w:rsid w:val="00D14E3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Normalny"/>
    <w:rsid w:val="00D14E36"/>
    <w:pPr>
      <w:pBdr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20">
    <w:name w:val="xl120"/>
    <w:basedOn w:val="Normalny"/>
    <w:rsid w:val="00D14E36"/>
    <w:pPr>
      <w:spacing w:before="100" w:beforeAutospacing="1" w:after="100" w:afterAutospacing="1"/>
    </w:pPr>
    <w:rPr>
      <w:u w:val="single"/>
    </w:rPr>
  </w:style>
  <w:style w:type="paragraph" w:customStyle="1" w:styleId="xl121">
    <w:name w:val="xl121"/>
    <w:basedOn w:val="Normalny"/>
    <w:rsid w:val="00D14E36"/>
    <w:pPr>
      <w:spacing w:before="100" w:beforeAutospacing="1" w:after="100" w:afterAutospacing="1"/>
    </w:pPr>
  </w:style>
  <w:style w:type="paragraph" w:customStyle="1" w:styleId="xl122">
    <w:name w:val="xl122"/>
    <w:basedOn w:val="Normalny"/>
    <w:rsid w:val="00D14E36"/>
    <w:pP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23">
    <w:name w:val="xl123"/>
    <w:basedOn w:val="Normalny"/>
    <w:rsid w:val="00D14E36"/>
    <w:pPr>
      <w:spacing w:before="100" w:beforeAutospacing="1" w:after="100" w:afterAutospacing="1"/>
    </w:pPr>
    <w:rPr>
      <w:u w:val="single"/>
    </w:rPr>
  </w:style>
  <w:style w:type="paragraph" w:customStyle="1" w:styleId="xl124">
    <w:name w:val="xl124"/>
    <w:basedOn w:val="Normalny"/>
    <w:rsid w:val="00D14E36"/>
    <w:pPr>
      <w:spacing w:before="100" w:beforeAutospacing="1" w:after="100" w:afterAutospacing="1"/>
      <w:jc w:val="right"/>
    </w:pPr>
  </w:style>
  <w:style w:type="paragraph" w:customStyle="1" w:styleId="xl125">
    <w:name w:val="xl125"/>
    <w:basedOn w:val="Normalny"/>
    <w:rsid w:val="00D14E36"/>
    <w:pP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26">
    <w:name w:val="xl126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28"/>
      <w:szCs w:val="28"/>
      <w:u w:val="single"/>
    </w:rPr>
  </w:style>
  <w:style w:type="paragraph" w:customStyle="1" w:styleId="xl127">
    <w:name w:val="xl127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sz w:val="28"/>
      <w:szCs w:val="28"/>
    </w:rPr>
  </w:style>
  <w:style w:type="paragraph" w:customStyle="1" w:styleId="xl128">
    <w:name w:val="xl128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u w:val="single"/>
    </w:rPr>
  </w:style>
  <w:style w:type="paragraph" w:customStyle="1" w:styleId="xl129">
    <w:name w:val="xl129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1">
    <w:name w:val="xl131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133">
    <w:name w:val="xl133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5">
    <w:name w:val="xl135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136">
    <w:name w:val="xl136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b/>
      <w:bCs/>
    </w:rPr>
  </w:style>
  <w:style w:type="paragraph" w:customStyle="1" w:styleId="xl137">
    <w:name w:val="xl137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38">
    <w:name w:val="xl138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i/>
      <w:iCs/>
    </w:rPr>
  </w:style>
  <w:style w:type="paragraph" w:customStyle="1" w:styleId="xl139">
    <w:name w:val="xl139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40">
    <w:name w:val="xl140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1">
    <w:name w:val="xl141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143">
    <w:name w:val="xl143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b/>
      <w:bCs/>
    </w:rPr>
  </w:style>
  <w:style w:type="paragraph" w:customStyle="1" w:styleId="xl144">
    <w:name w:val="xl144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6">
    <w:name w:val="xl146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7">
    <w:name w:val="xl147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b/>
      <w:bCs/>
    </w:rPr>
  </w:style>
  <w:style w:type="paragraph" w:customStyle="1" w:styleId="xl148">
    <w:name w:val="xl148"/>
    <w:basedOn w:val="Normalny"/>
    <w:rsid w:val="00D14E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Normalny"/>
    <w:rsid w:val="00D14E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Normalny"/>
    <w:rsid w:val="00D14E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1">
    <w:name w:val="xl151"/>
    <w:basedOn w:val="Normalny"/>
    <w:rsid w:val="00D14E3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Normalny"/>
    <w:rsid w:val="00D14E36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153">
    <w:name w:val="xl153"/>
    <w:basedOn w:val="Normalny"/>
    <w:rsid w:val="00D14E36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154">
    <w:name w:val="xl154"/>
    <w:basedOn w:val="Normalny"/>
    <w:rsid w:val="00D14E36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55">
    <w:name w:val="xl155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18"/>
      <w:szCs w:val="18"/>
    </w:rPr>
  </w:style>
  <w:style w:type="paragraph" w:customStyle="1" w:styleId="xl156">
    <w:name w:val="xl156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Normalny"/>
    <w:rsid w:val="00D14E36"/>
    <w:pPr>
      <w:spacing w:before="100" w:beforeAutospacing="1" w:after="100" w:afterAutospacing="1"/>
    </w:pPr>
  </w:style>
  <w:style w:type="paragraph" w:customStyle="1" w:styleId="xl159">
    <w:name w:val="xl159"/>
    <w:basedOn w:val="Normalny"/>
    <w:rsid w:val="00D14E36"/>
    <w:pPr>
      <w:spacing w:before="100" w:beforeAutospacing="1" w:after="100" w:afterAutospacing="1"/>
    </w:pPr>
  </w:style>
  <w:style w:type="paragraph" w:customStyle="1" w:styleId="xl160">
    <w:name w:val="xl160"/>
    <w:basedOn w:val="Normalny"/>
    <w:rsid w:val="00D14E36"/>
    <w:pPr>
      <w:spacing w:before="100" w:beforeAutospacing="1" w:after="100" w:afterAutospacing="1"/>
    </w:pPr>
    <w:rPr>
      <w:b/>
      <w:bCs/>
    </w:rPr>
  </w:style>
  <w:style w:type="paragraph" w:customStyle="1" w:styleId="xl161">
    <w:name w:val="xl161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Normalny"/>
    <w:rsid w:val="00D14E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3">
    <w:name w:val="xl163"/>
    <w:basedOn w:val="Normalny"/>
    <w:rsid w:val="00D14E36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Normalny"/>
    <w:rsid w:val="00D14E36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alny"/>
    <w:rsid w:val="00D14E36"/>
    <w:pPr>
      <w:spacing w:before="100" w:beforeAutospacing="1" w:after="100" w:afterAutospacing="1"/>
      <w:textAlignment w:val="top"/>
    </w:pPr>
    <w:rPr>
      <w:rFonts w:ascii="Arial" w:hAnsi="Arial"/>
    </w:rPr>
  </w:style>
  <w:style w:type="paragraph" w:customStyle="1" w:styleId="xl166">
    <w:name w:val="xl166"/>
    <w:basedOn w:val="Normalny"/>
    <w:rsid w:val="00D14E36"/>
    <w:pPr>
      <w:spacing w:before="100" w:beforeAutospacing="1" w:after="100" w:afterAutospacing="1"/>
    </w:pPr>
  </w:style>
  <w:style w:type="paragraph" w:customStyle="1" w:styleId="xl167">
    <w:name w:val="xl167"/>
    <w:basedOn w:val="Normalny"/>
    <w:rsid w:val="00D14E36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68">
    <w:name w:val="xl168"/>
    <w:basedOn w:val="Normalny"/>
    <w:rsid w:val="00D14E36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69">
    <w:name w:val="xl169"/>
    <w:basedOn w:val="Normalny"/>
    <w:rsid w:val="00D14E36"/>
    <w:pPr>
      <w:spacing w:before="100" w:beforeAutospacing="1" w:after="100" w:afterAutospacing="1"/>
      <w:jc w:val="center"/>
      <w:textAlignment w:val="center"/>
    </w:pPr>
    <w:rPr>
      <w:rFonts w:ascii="Arial" w:hAnsi="Arial"/>
      <w:b/>
      <w:bCs/>
    </w:rPr>
  </w:style>
  <w:style w:type="paragraph" w:customStyle="1" w:styleId="xl170">
    <w:name w:val="xl170"/>
    <w:basedOn w:val="Normalny"/>
    <w:rsid w:val="00D14E36"/>
    <w:pPr>
      <w:spacing w:before="100" w:beforeAutospacing="1" w:after="100" w:afterAutospacing="1"/>
      <w:jc w:val="center"/>
      <w:textAlignment w:val="center"/>
    </w:pPr>
    <w:rPr>
      <w:rFonts w:ascii="Arial" w:hAnsi="Arial"/>
    </w:rPr>
  </w:style>
  <w:style w:type="paragraph" w:customStyle="1" w:styleId="xl171">
    <w:name w:val="xl171"/>
    <w:basedOn w:val="Normalny"/>
    <w:rsid w:val="00D14E36"/>
    <w:pPr>
      <w:spacing w:before="100" w:beforeAutospacing="1" w:after="100" w:afterAutospacing="1"/>
    </w:pPr>
  </w:style>
  <w:style w:type="paragraph" w:customStyle="1" w:styleId="xl384">
    <w:name w:val="xl384"/>
    <w:basedOn w:val="Normalny"/>
    <w:rsid w:val="00933DE6"/>
    <w:pP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85">
    <w:name w:val="xl385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86">
    <w:name w:val="xl386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7">
    <w:name w:val="xl387"/>
    <w:basedOn w:val="Normalny"/>
    <w:rsid w:val="00933DE6"/>
    <w:pPr>
      <w:spacing w:before="100" w:beforeAutospacing="1" w:after="100" w:afterAutospacing="1"/>
    </w:pPr>
  </w:style>
  <w:style w:type="paragraph" w:customStyle="1" w:styleId="xl388">
    <w:name w:val="xl388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9">
    <w:name w:val="xl389"/>
    <w:basedOn w:val="Normalny"/>
    <w:rsid w:val="00933DE6"/>
    <w:pPr>
      <w:spacing w:before="100" w:beforeAutospacing="1" w:after="100" w:afterAutospacing="1"/>
      <w:jc w:val="center"/>
    </w:pPr>
  </w:style>
  <w:style w:type="paragraph" w:customStyle="1" w:styleId="xl390">
    <w:name w:val="xl390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92">
    <w:name w:val="xl392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93">
    <w:name w:val="xl393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4">
    <w:name w:val="xl394"/>
    <w:basedOn w:val="Normalny"/>
    <w:rsid w:val="00933DE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395">
    <w:name w:val="xl395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6">
    <w:name w:val="xl396"/>
    <w:basedOn w:val="Normalny"/>
    <w:rsid w:val="00933DE6"/>
    <w:pPr>
      <w:spacing w:before="100" w:beforeAutospacing="1" w:after="100" w:afterAutospacing="1"/>
    </w:pPr>
    <w:rPr>
      <w:b/>
      <w:bCs/>
    </w:rPr>
  </w:style>
  <w:style w:type="paragraph" w:customStyle="1" w:styleId="xl397">
    <w:name w:val="xl397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98">
    <w:name w:val="xl398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9">
    <w:name w:val="xl399"/>
    <w:basedOn w:val="Normalny"/>
    <w:rsid w:val="00933DE6"/>
    <w:pPr>
      <w:spacing w:before="100" w:beforeAutospacing="1" w:after="100" w:afterAutospacing="1"/>
      <w:jc w:val="center"/>
      <w:textAlignment w:val="center"/>
    </w:pPr>
  </w:style>
  <w:style w:type="paragraph" w:customStyle="1" w:styleId="xl400">
    <w:name w:val="xl400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01">
    <w:name w:val="xl401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2">
    <w:name w:val="xl402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3">
    <w:name w:val="xl403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4">
    <w:name w:val="xl404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5">
    <w:name w:val="xl405"/>
    <w:basedOn w:val="Normalny"/>
    <w:rsid w:val="00933DE6"/>
    <w:pPr>
      <w:spacing w:before="100" w:beforeAutospacing="1" w:after="100" w:afterAutospacing="1"/>
      <w:textAlignment w:val="center"/>
    </w:pPr>
  </w:style>
  <w:style w:type="paragraph" w:customStyle="1" w:styleId="xl406">
    <w:name w:val="xl406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</w:pPr>
    <w:rPr>
      <w:b/>
      <w:bCs/>
    </w:rPr>
  </w:style>
  <w:style w:type="paragraph" w:customStyle="1" w:styleId="xl407">
    <w:name w:val="xl407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</w:style>
  <w:style w:type="paragraph" w:customStyle="1" w:styleId="xl408">
    <w:name w:val="xl408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09">
    <w:name w:val="xl409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0">
    <w:name w:val="xl410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1">
    <w:name w:val="xl411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2">
    <w:name w:val="xl412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3">
    <w:name w:val="xl413"/>
    <w:basedOn w:val="Normalny"/>
    <w:rsid w:val="00933D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14">
    <w:name w:val="xl414"/>
    <w:basedOn w:val="Normalny"/>
    <w:rsid w:val="00933D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5">
    <w:name w:val="xl415"/>
    <w:basedOn w:val="Normalny"/>
    <w:rsid w:val="00933D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6">
    <w:name w:val="xl416"/>
    <w:basedOn w:val="Normalny"/>
    <w:rsid w:val="00933D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7">
    <w:name w:val="xl417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18">
    <w:name w:val="xl418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9">
    <w:name w:val="xl419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0">
    <w:name w:val="xl420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</w:style>
  <w:style w:type="paragraph" w:customStyle="1" w:styleId="xl421">
    <w:name w:val="xl421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2">
    <w:name w:val="xl422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</w:style>
  <w:style w:type="paragraph" w:customStyle="1" w:styleId="xl423">
    <w:name w:val="xl423"/>
    <w:basedOn w:val="Normalny"/>
    <w:rsid w:val="00933DE6"/>
    <w:pPr>
      <w:shd w:val="clear" w:color="000000" w:fill="D7E4BC"/>
      <w:spacing w:before="100" w:beforeAutospacing="1" w:after="100" w:afterAutospacing="1"/>
    </w:pPr>
  </w:style>
  <w:style w:type="paragraph" w:customStyle="1" w:styleId="xl424">
    <w:name w:val="xl424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5">
    <w:name w:val="xl425"/>
    <w:basedOn w:val="Normalny"/>
    <w:rsid w:val="00933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extbody">
    <w:name w:val="Text body"/>
    <w:basedOn w:val="Normalny"/>
    <w:rsid w:val="00CD6831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xl119">
    <w:name w:val="xl119"/>
    <w:basedOn w:val="Normalny"/>
    <w:rsid w:val="006C1408"/>
    <w:pPr>
      <w:spacing w:before="100" w:beforeAutospacing="1" w:after="100" w:afterAutospacing="1"/>
    </w:pPr>
    <w:rPr>
      <w:i/>
      <w:iCs/>
    </w:rPr>
  </w:style>
  <w:style w:type="paragraph" w:customStyle="1" w:styleId="xl172">
    <w:name w:val="xl172"/>
    <w:basedOn w:val="Normalny"/>
    <w:rsid w:val="006C14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3">
    <w:name w:val="xl173"/>
    <w:basedOn w:val="Normalny"/>
    <w:rsid w:val="006C14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74">
    <w:name w:val="xl174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76">
    <w:name w:val="xl176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8">
    <w:name w:val="xl178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9">
    <w:name w:val="xl179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0">
    <w:name w:val="xl180"/>
    <w:basedOn w:val="Normalny"/>
    <w:rsid w:val="006C1408"/>
    <w:pPr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181">
    <w:name w:val="xl181"/>
    <w:basedOn w:val="Normalny"/>
    <w:rsid w:val="006C1408"/>
    <w:pPr>
      <w:pBdr>
        <w:bottom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82">
    <w:name w:val="xl182"/>
    <w:basedOn w:val="Normalny"/>
    <w:rsid w:val="006C1408"/>
    <w:pPr>
      <w:spacing w:before="100" w:beforeAutospacing="1" w:after="100" w:afterAutospacing="1"/>
    </w:pPr>
    <w:rPr>
      <w:u w:val="single"/>
    </w:rPr>
  </w:style>
  <w:style w:type="paragraph" w:customStyle="1" w:styleId="xl183">
    <w:name w:val="xl183"/>
    <w:basedOn w:val="Normalny"/>
    <w:rsid w:val="006C1408"/>
    <w:pPr>
      <w:spacing w:before="100" w:beforeAutospacing="1" w:after="100" w:afterAutospacing="1"/>
      <w:jc w:val="right"/>
    </w:pPr>
    <w:rPr>
      <w:u w:val="single"/>
    </w:rPr>
  </w:style>
  <w:style w:type="paragraph" w:customStyle="1" w:styleId="xl184">
    <w:name w:val="xl184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85">
    <w:name w:val="xl185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xl186">
    <w:name w:val="xl186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xl187">
    <w:name w:val="xl187"/>
    <w:basedOn w:val="Normalny"/>
    <w:rsid w:val="006C14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u w:val="single"/>
    </w:rPr>
  </w:style>
  <w:style w:type="paragraph" w:customStyle="1" w:styleId="xl188">
    <w:name w:val="xl188"/>
    <w:basedOn w:val="Normalny"/>
    <w:rsid w:val="006C1408"/>
    <w:pPr>
      <w:spacing w:before="100" w:beforeAutospacing="1" w:after="100" w:afterAutospacing="1"/>
    </w:pPr>
  </w:style>
  <w:style w:type="paragraph" w:customStyle="1" w:styleId="xl189">
    <w:name w:val="xl189"/>
    <w:basedOn w:val="Normalny"/>
    <w:rsid w:val="006C1408"/>
    <w:pPr>
      <w:spacing w:before="100" w:beforeAutospacing="1" w:after="100" w:afterAutospacing="1"/>
    </w:pPr>
  </w:style>
  <w:style w:type="paragraph" w:customStyle="1" w:styleId="xl190">
    <w:name w:val="xl190"/>
    <w:basedOn w:val="Normalny"/>
    <w:rsid w:val="006C1408"/>
    <w:pPr>
      <w:spacing w:before="100" w:beforeAutospacing="1" w:after="100" w:afterAutospacing="1"/>
    </w:pPr>
    <w:rPr>
      <w:b/>
      <w:bCs/>
      <w:u w:val="single"/>
    </w:rPr>
  </w:style>
  <w:style w:type="paragraph" w:customStyle="1" w:styleId="xl191">
    <w:name w:val="xl191"/>
    <w:basedOn w:val="Normalny"/>
    <w:rsid w:val="006C1408"/>
    <w:pPr>
      <w:spacing w:before="100" w:beforeAutospacing="1" w:after="100" w:afterAutospacing="1"/>
      <w:textAlignment w:val="top"/>
    </w:pPr>
  </w:style>
  <w:style w:type="paragraph" w:customStyle="1" w:styleId="xl192">
    <w:name w:val="xl192"/>
    <w:basedOn w:val="Normalny"/>
    <w:rsid w:val="006C1408"/>
    <w:pPr>
      <w:spacing w:before="100" w:beforeAutospacing="1" w:after="100" w:afterAutospacing="1"/>
      <w:jc w:val="right"/>
      <w:textAlignment w:val="top"/>
    </w:pPr>
  </w:style>
  <w:style w:type="paragraph" w:customStyle="1" w:styleId="xl193">
    <w:name w:val="xl193"/>
    <w:basedOn w:val="Normalny"/>
    <w:rsid w:val="006C1408"/>
    <w:pPr>
      <w:spacing w:before="100" w:beforeAutospacing="1" w:after="100" w:afterAutospacing="1"/>
      <w:textAlignment w:val="top"/>
    </w:pPr>
  </w:style>
  <w:style w:type="paragraph" w:customStyle="1" w:styleId="xl194">
    <w:name w:val="xl194"/>
    <w:basedOn w:val="Normalny"/>
    <w:rsid w:val="006C1408"/>
    <w:pPr>
      <w:spacing w:before="100" w:beforeAutospacing="1" w:after="100" w:afterAutospacing="1"/>
      <w:jc w:val="right"/>
    </w:pPr>
  </w:style>
  <w:style w:type="paragraph" w:customStyle="1" w:styleId="xl195">
    <w:name w:val="xl195"/>
    <w:basedOn w:val="Normalny"/>
    <w:rsid w:val="006C1408"/>
    <w:pPr>
      <w:spacing w:before="100" w:beforeAutospacing="1" w:after="100" w:afterAutospacing="1"/>
    </w:pPr>
    <w:rPr>
      <w:i/>
      <w:iCs/>
      <w:sz w:val="18"/>
      <w:szCs w:val="18"/>
      <w:u w:val="single"/>
    </w:rPr>
  </w:style>
  <w:style w:type="paragraph" w:customStyle="1" w:styleId="xl196">
    <w:name w:val="xl196"/>
    <w:basedOn w:val="Normalny"/>
    <w:rsid w:val="006C140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Normalny"/>
    <w:rsid w:val="006C140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8">
    <w:name w:val="xl198"/>
    <w:basedOn w:val="Normalny"/>
    <w:rsid w:val="006C140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Normalny"/>
    <w:rsid w:val="006C140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Normalny"/>
    <w:rsid w:val="006C14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01">
    <w:name w:val="xl201"/>
    <w:basedOn w:val="Normalny"/>
    <w:rsid w:val="006C14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02">
    <w:name w:val="xl202"/>
    <w:basedOn w:val="Normalny"/>
    <w:rsid w:val="006C14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3">
    <w:name w:val="xl203"/>
    <w:basedOn w:val="Normalny"/>
    <w:rsid w:val="006C14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table" w:styleId="Tabelasiatki3akcent3">
    <w:name w:val="Grid Table 3 Accent 3"/>
    <w:basedOn w:val="Standardowy"/>
    <w:uiPriority w:val="48"/>
    <w:rsid w:val="00DE082B"/>
    <w:rPr>
      <w:rFonts w:ascii="Tw Cen MT" w:hAnsi="Tw Cen MT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B6D99A"/>
        <w:left w:val="single" w:sz="4" w:space="0" w:color="B6D99A"/>
        <w:bottom w:val="single" w:sz="4" w:space="0" w:color="B6D99A"/>
        <w:right w:val="single" w:sz="4" w:space="0" w:color="B6D99A"/>
        <w:insideH w:val="single" w:sz="4" w:space="0" w:color="B6D99A"/>
        <w:insideV w:val="single" w:sz="4" w:space="0" w:color="B6D99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6F2DD"/>
      </w:tcPr>
    </w:tblStylePr>
    <w:tblStylePr w:type="band1Horz">
      <w:tblPr/>
      <w:tcPr>
        <w:shd w:val="clear" w:color="auto" w:fill="E6F2DD"/>
      </w:tcPr>
    </w:tblStylePr>
    <w:tblStylePr w:type="neCell">
      <w:tblPr/>
      <w:tcPr>
        <w:tcBorders>
          <w:bottom w:val="single" w:sz="4" w:space="0" w:color="B6D99A"/>
        </w:tcBorders>
      </w:tcPr>
    </w:tblStylePr>
    <w:tblStylePr w:type="nwCell">
      <w:tblPr/>
      <w:tcPr>
        <w:tcBorders>
          <w:bottom w:val="single" w:sz="4" w:space="0" w:color="B6D99A"/>
        </w:tcBorders>
      </w:tcPr>
    </w:tblStylePr>
    <w:tblStylePr w:type="seCell">
      <w:tblPr/>
      <w:tcPr>
        <w:tcBorders>
          <w:top w:val="single" w:sz="4" w:space="0" w:color="B6D99A"/>
        </w:tcBorders>
      </w:tcPr>
    </w:tblStylePr>
    <w:tblStylePr w:type="swCell">
      <w:tblPr/>
      <w:tcPr>
        <w:tcBorders>
          <w:top w:val="single" w:sz="4" w:space="0" w:color="B6D99A"/>
        </w:tcBorders>
      </w:tcPr>
    </w:tblStylePr>
  </w:style>
  <w:style w:type="character" w:styleId="Numerwiersza">
    <w:name w:val="line number"/>
    <w:rsid w:val="00FB22FD"/>
  </w:style>
  <w:style w:type="paragraph" w:customStyle="1" w:styleId="ODNONIKtreodnonika">
    <w:name w:val="ODNOŚNIK – treść odnośnika"/>
    <w:uiPriority w:val="19"/>
    <w:qFormat/>
    <w:rsid w:val="00816080"/>
    <w:pPr>
      <w:ind w:left="284" w:hanging="284"/>
      <w:jc w:val="both"/>
    </w:pPr>
    <w:rPr>
      <w:rFonts w:cs="Arial"/>
    </w:rPr>
  </w:style>
  <w:style w:type="paragraph" w:customStyle="1" w:styleId="Tre">
    <w:name w:val="Treść"/>
    <w:rsid w:val="00FE1B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Zwykytekst1">
    <w:name w:val="Zwykły tekst1"/>
    <w:autoRedefine/>
    <w:rsid w:val="00FB0272"/>
    <w:pPr>
      <w:jc w:val="both"/>
    </w:pPr>
    <w:rPr>
      <w:rFonts w:ascii="Arial" w:eastAsia="Arial Narrow" w:hAnsi="Arial" w:cs="Arial"/>
      <w:color w:val="454545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167A3"/>
  </w:style>
  <w:style w:type="paragraph" w:customStyle="1" w:styleId="DHPodstawowy">
    <w:name w:val="DH Podstawowy"/>
    <w:qFormat/>
    <w:rsid w:val="0009135A"/>
    <w:pPr>
      <w:spacing w:after="120" w:line="264" w:lineRule="auto"/>
      <w:ind w:firstLine="567"/>
      <w:jc w:val="both"/>
    </w:pPr>
    <w:rPr>
      <w:rFonts w:ascii="Calibri" w:hAnsi="Calibri" w:cs="Calibri"/>
      <w:sz w:val="24"/>
      <w:szCs w:val="24"/>
    </w:rPr>
  </w:style>
  <w:style w:type="paragraph" w:customStyle="1" w:styleId="DHTabela">
    <w:name w:val="DH Tabela"/>
    <w:basedOn w:val="DHPodstawowy"/>
    <w:qFormat/>
    <w:rsid w:val="0009135A"/>
    <w:pPr>
      <w:spacing w:after="0" w:line="240" w:lineRule="auto"/>
      <w:ind w:firstLine="0"/>
    </w:pPr>
  </w:style>
  <w:style w:type="character" w:styleId="Wyrnieniedelikatne">
    <w:name w:val="Subtle Emphasis"/>
    <w:uiPriority w:val="19"/>
    <w:qFormat/>
    <w:rsid w:val="009C6C2F"/>
    <w:rPr>
      <w:i/>
      <w:iCs/>
      <w:color w:val="595959"/>
    </w:rPr>
  </w:style>
  <w:style w:type="table" w:customStyle="1" w:styleId="Tabelasiatki2akcent31">
    <w:name w:val="Tabela siatki 2 — akcent 31"/>
    <w:basedOn w:val="Standardowy"/>
    <w:uiPriority w:val="47"/>
    <w:rsid w:val="009C6C2F"/>
    <w:rPr>
      <w:rFonts w:ascii="Calibri" w:hAnsi="Calibri"/>
      <w:sz w:val="21"/>
      <w:szCs w:val="21"/>
      <w:lang w:eastAsia="en-US"/>
    </w:rPr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character" w:customStyle="1" w:styleId="Teksttreci3Exact">
    <w:name w:val="Tekst treści (3) Exact"/>
    <w:link w:val="Teksttreci3"/>
    <w:rsid w:val="00411145"/>
    <w:rPr>
      <w:rFonts w:ascii="Consolas" w:eastAsia="Consolas" w:hAnsi="Consolas" w:cs="Consolas"/>
      <w:sz w:val="17"/>
      <w:szCs w:val="17"/>
      <w:shd w:val="clear" w:color="auto" w:fill="FFFFFF"/>
    </w:rPr>
  </w:style>
  <w:style w:type="character" w:customStyle="1" w:styleId="Nagwek10">
    <w:name w:val="Nagłówek #1_"/>
    <w:link w:val="Nagwek11"/>
    <w:rsid w:val="00411145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link w:val="Teksttreci20"/>
    <w:rsid w:val="00411145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Nagwek1Bezpogrubienia">
    <w:name w:val="Nagłówek #1 + Bez pogrubienia"/>
    <w:rsid w:val="0041114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411145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paragraph" w:customStyle="1" w:styleId="Teksttreci3">
    <w:name w:val="Tekst treści (3)"/>
    <w:basedOn w:val="Normalny"/>
    <w:link w:val="Teksttreci3Exact"/>
    <w:rsid w:val="00411145"/>
    <w:pPr>
      <w:widowControl w:val="0"/>
      <w:shd w:val="clear" w:color="auto" w:fill="FFFFFF"/>
      <w:spacing w:line="198" w:lineRule="exact"/>
    </w:pPr>
    <w:rPr>
      <w:rFonts w:ascii="Consolas" w:eastAsia="Consolas" w:hAnsi="Consolas"/>
      <w:sz w:val="17"/>
      <w:szCs w:val="17"/>
      <w:lang w:val="x-none" w:eastAsia="x-none"/>
    </w:rPr>
  </w:style>
  <w:style w:type="paragraph" w:customStyle="1" w:styleId="Nagwek11">
    <w:name w:val="Nagłówek #1"/>
    <w:basedOn w:val="Normalny"/>
    <w:link w:val="Nagwek10"/>
    <w:rsid w:val="00411145"/>
    <w:pPr>
      <w:widowControl w:val="0"/>
      <w:shd w:val="clear" w:color="auto" w:fill="FFFFFF"/>
      <w:spacing w:after="260" w:line="259" w:lineRule="exact"/>
      <w:ind w:hanging="360"/>
      <w:jc w:val="center"/>
      <w:outlineLvl w:val="0"/>
    </w:pPr>
    <w:rPr>
      <w:rFonts w:ascii="Arial" w:eastAsia="Arial" w:hAnsi="Arial"/>
      <w:b/>
      <w:bCs/>
      <w:sz w:val="22"/>
      <w:szCs w:val="22"/>
      <w:lang w:val="x-none" w:eastAsia="x-none"/>
    </w:rPr>
  </w:style>
  <w:style w:type="paragraph" w:customStyle="1" w:styleId="Teksttreci20">
    <w:name w:val="Tekst treści (2)"/>
    <w:basedOn w:val="Normalny"/>
    <w:link w:val="Teksttreci2"/>
    <w:rsid w:val="00411145"/>
    <w:pPr>
      <w:widowControl w:val="0"/>
      <w:shd w:val="clear" w:color="auto" w:fill="FFFFFF"/>
      <w:spacing w:line="259" w:lineRule="exact"/>
      <w:ind w:hanging="380"/>
    </w:pPr>
    <w:rPr>
      <w:rFonts w:ascii="Arial" w:eastAsia="Arial" w:hAnsi="Arial"/>
      <w:sz w:val="22"/>
      <w:szCs w:val="22"/>
      <w:lang w:val="x-none" w:eastAsia="x-none"/>
    </w:rPr>
  </w:style>
  <w:style w:type="paragraph" w:customStyle="1" w:styleId="Teksttreci40">
    <w:name w:val="Tekst treści (4)"/>
    <w:basedOn w:val="Normalny"/>
    <w:link w:val="Teksttreci4"/>
    <w:rsid w:val="00411145"/>
    <w:pPr>
      <w:widowControl w:val="0"/>
      <w:shd w:val="clear" w:color="auto" w:fill="FFFFFF"/>
      <w:spacing w:before="240" w:line="234" w:lineRule="exact"/>
    </w:pPr>
    <w:rPr>
      <w:rFonts w:ascii="Arial" w:eastAsia="Arial" w:hAnsi="Arial"/>
      <w:i/>
      <w:iCs/>
      <w:sz w:val="21"/>
      <w:szCs w:val="21"/>
      <w:lang w:val="x-none" w:eastAsia="x-none"/>
    </w:rPr>
  </w:style>
  <w:style w:type="paragraph" w:styleId="Zwykytekst">
    <w:name w:val="Plain Text"/>
    <w:basedOn w:val="Normalny"/>
    <w:link w:val="ZwykytekstZnak"/>
    <w:uiPriority w:val="99"/>
    <w:unhideWhenUsed/>
    <w:rsid w:val="006723BD"/>
    <w:rPr>
      <w:rFonts w:ascii="Calibri" w:hAnsi="Calibri"/>
      <w:sz w:val="22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6723BD"/>
    <w:rPr>
      <w:rFonts w:ascii="Calibri" w:hAnsi="Calibri"/>
      <w:sz w:val="22"/>
      <w:szCs w:val="21"/>
      <w:lang w:eastAsia="en-US"/>
    </w:rPr>
  </w:style>
  <w:style w:type="character" w:styleId="Nierozpoznanawzmianka">
    <w:name w:val="Unresolved Mention"/>
    <w:uiPriority w:val="99"/>
    <w:semiHidden/>
    <w:unhideWhenUsed/>
    <w:rsid w:val="00EC0732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rsid w:val="002A65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-wstpniesformatowanyZnak">
    <w:name w:val="HTML - wstępnie sformatowany Znak"/>
    <w:link w:val="HTML-wstpniesformatowany"/>
    <w:rsid w:val="002A65CB"/>
    <w:rPr>
      <w:rFonts w:ascii="Courier New" w:hAnsi="Courier New"/>
      <w:lang w:val="x-none"/>
    </w:rPr>
  </w:style>
  <w:style w:type="numbering" w:customStyle="1" w:styleId="WWNum1">
    <w:name w:val="WWNum1"/>
    <w:basedOn w:val="Bezlisty"/>
    <w:rsid w:val="00170795"/>
    <w:pPr>
      <w:numPr>
        <w:numId w:val="11"/>
      </w:numPr>
    </w:pPr>
  </w:style>
  <w:style w:type="paragraph" w:customStyle="1" w:styleId="Akapitzlist2">
    <w:name w:val="Akapit z listą2"/>
    <w:basedOn w:val="Normalny"/>
    <w:rsid w:val="004C345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Zaimportowanystyl6">
    <w:name w:val="Zaimportowany styl 6"/>
    <w:rsid w:val="00B96C0D"/>
    <w:pPr>
      <w:numPr>
        <w:numId w:val="14"/>
      </w:numPr>
    </w:pPr>
  </w:style>
  <w:style w:type="numbering" w:customStyle="1" w:styleId="Zaimportowanystyl7">
    <w:name w:val="Zaimportowany styl 7"/>
    <w:rsid w:val="00B96C0D"/>
    <w:pPr>
      <w:numPr>
        <w:numId w:val="15"/>
      </w:numPr>
    </w:pPr>
  </w:style>
  <w:style w:type="paragraph" w:customStyle="1" w:styleId="Normal10">
    <w:name w:val="Normal10"/>
    <w:qFormat/>
    <w:rsid w:val="00583DE9"/>
    <w:rPr>
      <w:sz w:val="24"/>
      <w:szCs w:val="24"/>
    </w:rPr>
  </w:style>
  <w:style w:type="paragraph" w:customStyle="1" w:styleId="Normal00">
    <w:name w:val="Normal00"/>
    <w:qFormat/>
    <w:rsid w:val="00583DE9"/>
    <w:rPr>
      <w:sz w:val="24"/>
      <w:szCs w:val="24"/>
    </w:rPr>
  </w:style>
  <w:style w:type="character" w:customStyle="1" w:styleId="markedcontent">
    <w:name w:val="markedcontent"/>
    <w:basedOn w:val="Domylnaczcionkaakapitu"/>
    <w:rsid w:val="00482423"/>
  </w:style>
  <w:style w:type="paragraph" w:customStyle="1" w:styleId="xmsonormal">
    <w:name w:val="x_msonormal"/>
    <w:basedOn w:val="Normalny"/>
    <w:uiPriority w:val="1"/>
    <w:rsid w:val="00CD6182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ny"/>
    <w:rsid w:val="00CD6182"/>
    <w:pPr>
      <w:spacing w:before="100" w:beforeAutospacing="1" w:after="100" w:afterAutospacing="1"/>
    </w:pPr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171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5E4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8B43E4"/>
  </w:style>
  <w:style w:type="character" w:customStyle="1" w:styleId="czeinternetowe">
    <w:name w:val="Łącze internetowe"/>
    <w:uiPriority w:val="99"/>
    <w:rsid w:val="00E351E7"/>
    <w:rPr>
      <w:color w:val="0000FF"/>
      <w:u w:val="single"/>
    </w:rPr>
  </w:style>
  <w:style w:type="paragraph" w:customStyle="1" w:styleId="Akapitzlist3">
    <w:name w:val="Akapit z listą3"/>
    <w:basedOn w:val="Normalny"/>
    <w:rsid w:val="000C22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Punktor">
    <w:name w:val="Punktor"/>
    <w:rsid w:val="000C2239"/>
    <w:pPr>
      <w:numPr>
        <w:numId w:val="41"/>
      </w:numPr>
    </w:pPr>
  </w:style>
  <w:style w:type="paragraph" w:customStyle="1" w:styleId="msonormal0">
    <w:name w:val="msonormal"/>
    <w:basedOn w:val="Normalny"/>
    <w:rsid w:val="00F36704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ny"/>
    <w:rsid w:val="00F36704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69">
    <w:name w:val="xl69"/>
    <w:basedOn w:val="Normalny"/>
    <w:rsid w:val="00F36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rFonts w:ascii="Calibri" w:hAnsi="Calibri" w:cs="Calibri"/>
      <w:b/>
      <w:bCs/>
      <w:sz w:val="24"/>
      <w:szCs w:val="24"/>
    </w:rPr>
  </w:style>
  <w:style w:type="paragraph" w:styleId="Listapunktowana">
    <w:name w:val="List Bullet"/>
    <w:basedOn w:val="Normalny"/>
    <w:rsid w:val="005F0936"/>
    <w:pPr>
      <w:numPr>
        <w:numId w:val="43"/>
      </w:numPr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854608"/>
    <w:rPr>
      <w:rFonts w:ascii="Tahoma" w:hAnsi="Tahoma"/>
    </w:rPr>
  </w:style>
  <w:style w:type="numbering" w:customStyle="1" w:styleId="Zaimportowanystyl71">
    <w:name w:val="Zaimportowany styl 71"/>
    <w:rsid w:val="00F565EF"/>
    <w:pPr>
      <w:numPr>
        <w:numId w:val="57"/>
      </w:numPr>
    </w:pPr>
  </w:style>
  <w:style w:type="numbering" w:customStyle="1" w:styleId="Zaimportowanystyl72">
    <w:name w:val="Zaimportowany styl 72"/>
    <w:rsid w:val="00BA4439"/>
    <w:pPr>
      <w:numPr>
        <w:numId w:val="2"/>
      </w:numPr>
    </w:pPr>
  </w:style>
  <w:style w:type="paragraph" w:customStyle="1" w:styleId="Akapitzlist4">
    <w:name w:val="Akapit z listą4"/>
    <w:basedOn w:val="Normalny"/>
    <w:rsid w:val="00FC39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5">
    <w:name w:val="Akapit z listą5"/>
    <w:basedOn w:val="Normalny"/>
    <w:rsid w:val="00045F6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E74C9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rsid w:val="00E81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5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2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4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F0592-F5D5-404A-8B6F-1F24C6783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Links>
    <vt:vector size="48" baseType="variant">
      <vt:variant>
        <vt:i4>73</vt:i4>
      </vt:variant>
      <vt:variant>
        <vt:i4>21</vt:i4>
      </vt:variant>
      <vt:variant>
        <vt:i4>0</vt:i4>
      </vt:variant>
      <vt:variant>
        <vt:i4>5</vt:i4>
      </vt:variant>
      <vt:variant>
        <vt:lpwstr>http://m.in/</vt:lpwstr>
      </vt:variant>
      <vt:variant>
        <vt:lpwstr/>
      </vt:variant>
      <vt:variant>
        <vt:i4>7733308</vt:i4>
      </vt:variant>
      <vt:variant>
        <vt:i4>18</vt:i4>
      </vt:variant>
      <vt:variant>
        <vt:i4>0</vt:i4>
      </vt:variant>
      <vt:variant>
        <vt:i4>5</vt:i4>
      </vt:variant>
      <vt:variant>
        <vt:lpwstr>http://www.radosczeglowania.pl/</vt:lpwstr>
      </vt:variant>
      <vt:variant>
        <vt:lpwstr/>
      </vt:variant>
      <vt:variant>
        <vt:i4>1441883</vt:i4>
      </vt:variant>
      <vt:variant>
        <vt:i4>15</vt:i4>
      </vt:variant>
      <vt:variant>
        <vt:i4>0</vt:i4>
      </vt:variant>
      <vt:variant>
        <vt:i4>5</vt:i4>
      </vt:variant>
      <vt:variant>
        <vt:lpwstr>http://www.polsailing.pl/</vt:lpwstr>
      </vt:variant>
      <vt:variant>
        <vt:lpwstr/>
      </vt:variant>
      <vt:variant>
        <vt:i4>3997798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https://www.facebook.com/ORC.Polska</vt:lpwstr>
      </vt:variant>
      <vt:variant>
        <vt:lpwstr/>
      </vt:variant>
      <vt:variant>
        <vt:i4>5963858</vt:i4>
      </vt:variant>
      <vt:variant>
        <vt:i4>9</vt:i4>
      </vt:variant>
      <vt:variant>
        <vt:i4>0</vt:i4>
      </vt:variant>
      <vt:variant>
        <vt:i4>5</vt:i4>
      </vt:variant>
      <vt:variant>
        <vt:lpwstr>http://pya.org.pl/polski-zwiazek-zeglarski/page/wolontariat-pzz/</vt:lpwstr>
      </vt:variant>
      <vt:variant>
        <vt:lpwstr/>
      </vt:variant>
      <vt:variant>
        <vt:i4>4980811</vt:i4>
      </vt:variant>
      <vt:variant>
        <vt:i4>6</vt:i4>
      </vt:variant>
      <vt:variant>
        <vt:i4>0</vt:i4>
      </vt:variant>
      <vt:variant>
        <vt:i4>5</vt:i4>
      </vt:variant>
      <vt:variant>
        <vt:lpwstr>http://pya.org.pl/polski-zwiazek-zeglarski/page/ksiazeczka-zeglarska-pzz/</vt:lpwstr>
      </vt:variant>
      <vt:variant>
        <vt:lpwstr/>
      </vt:variant>
      <vt:variant>
        <vt:i4>2621454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https://pl.wikipedia.org/wiki/Stocznia_Gda%C5%84ska</vt:lpwstr>
      </vt:variant>
      <vt:variant>
        <vt:lpwstr/>
      </vt:variant>
      <vt:variant>
        <vt:i4>5439502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https://pl.wikipedia.org/wiki/Barkentyna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Hernik</dc:creator>
  <cp:keywords/>
  <cp:lastModifiedBy>Dorota Hernik</cp:lastModifiedBy>
  <cp:revision>3</cp:revision>
  <cp:lastPrinted>2026-04-03T09:48:00Z</cp:lastPrinted>
  <dcterms:created xsi:type="dcterms:W3CDTF">2026-04-08T20:29:00Z</dcterms:created>
  <dcterms:modified xsi:type="dcterms:W3CDTF">2026-04-08T20:37:00Z</dcterms:modified>
</cp:coreProperties>
</file>